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E7B6" w14:textId="77777777" w:rsidR="00D075A9" w:rsidRDefault="00D075A9" w:rsidP="00D075A9">
      <w:pPr>
        <w:rPr>
          <w:rFonts w:ascii="Arial" w:eastAsia="Arial" w:hAnsi="Arial" w:cs="Arial"/>
          <w:b/>
          <w:lang w:eastAsia="cs-CZ"/>
        </w:rPr>
      </w:pPr>
      <w:r>
        <w:rPr>
          <w:rFonts w:ascii="Arial" w:eastAsia="Arial" w:hAnsi="Arial" w:cs="Arial"/>
          <w:b/>
          <w:lang w:eastAsia="cs-CZ"/>
        </w:rPr>
        <w:t xml:space="preserve">                        </w:t>
      </w:r>
    </w:p>
    <w:p w14:paraId="3194F72D" w14:textId="77777777" w:rsidR="00D075A9" w:rsidRDefault="00D075A9" w:rsidP="00D075A9">
      <w:pPr>
        <w:rPr>
          <w:rFonts w:ascii="Arial" w:eastAsia="Arial" w:hAnsi="Arial" w:cs="Arial"/>
          <w:b/>
          <w:lang w:eastAsia="cs-CZ"/>
        </w:rPr>
      </w:pPr>
    </w:p>
    <w:p w14:paraId="3ADB4CD2" w14:textId="77777777" w:rsidR="00D075A9" w:rsidRDefault="00D075A9" w:rsidP="00D075A9">
      <w:pPr>
        <w:rPr>
          <w:rFonts w:ascii="Arial" w:eastAsia="Arial" w:hAnsi="Arial" w:cs="Arial"/>
          <w:b/>
          <w:lang w:eastAsia="cs-CZ"/>
        </w:rPr>
      </w:pPr>
    </w:p>
    <w:p w14:paraId="0A1ED51B" w14:textId="77777777" w:rsidR="00D075A9" w:rsidRDefault="00D075A9" w:rsidP="00D075A9">
      <w:pPr>
        <w:rPr>
          <w:rFonts w:ascii="Arial" w:eastAsia="Arial" w:hAnsi="Arial" w:cs="Arial"/>
          <w:b/>
          <w:lang w:eastAsia="cs-CZ"/>
        </w:rPr>
      </w:pPr>
    </w:p>
    <w:p w14:paraId="5BE224DB" w14:textId="77777777" w:rsidR="002402F4" w:rsidRDefault="00D075A9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 </w:t>
      </w: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2BB85F26" wp14:editId="5B26F5C4">
            <wp:extent cx="885825" cy="9429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ACBA4E" w14:textId="77777777" w:rsidR="002402F4" w:rsidRPr="002402F4" w:rsidRDefault="002402F4"/>
    <w:p w14:paraId="36740686" w14:textId="77777777" w:rsidR="002747CD" w:rsidRPr="007E1224" w:rsidRDefault="002747CD">
      <w:r w:rsidRPr="007E1224">
        <w:rPr>
          <w:sz w:val="32"/>
          <w:szCs w:val="32"/>
        </w:rPr>
        <w:t xml:space="preserve">                                           </w:t>
      </w:r>
      <w:r w:rsidR="00655D89">
        <w:rPr>
          <w:b/>
          <w:i/>
          <w:sz w:val="32"/>
          <w:szCs w:val="32"/>
        </w:rPr>
        <w:t>Okresní pohár mužů 2026/27</w:t>
      </w:r>
      <w:r w:rsidRPr="007E1224">
        <w:rPr>
          <w:b/>
          <w:i/>
          <w:sz w:val="32"/>
          <w:szCs w:val="32"/>
        </w:rPr>
        <w:t xml:space="preserve"> </w:t>
      </w:r>
    </w:p>
    <w:p w14:paraId="1C2B0166" w14:textId="77777777" w:rsidR="002747CD" w:rsidRPr="000E1BCB" w:rsidRDefault="002747CD">
      <w:pPr>
        <w:rPr>
          <w:b/>
          <w:i/>
          <w:color w:val="FF0000"/>
          <w:sz w:val="32"/>
          <w:szCs w:val="32"/>
        </w:rPr>
      </w:pPr>
    </w:p>
    <w:p w14:paraId="38E15ACE" w14:textId="77777777" w:rsidR="002747CD" w:rsidRPr="00B91A67" w:rsidRDefault="002747CD">
      <w:pPr>
        <w:jc w:val="both"/>
      </w:pPr>
      <w:r w:rsidRPr="00822ED7">
        <w:rPr>
          <w:b/>
          <w:sz w:val="32"/>
          <w:szCs w:val="32"/>
        </w:rPr>
        <w:t xml:space="preserve">          </w:t>
      </w:r>
      <w:r w:rsidR="00191400" w:rsidRPr="00822ED7">
        <w:rPr>
          <w:b/>
        </w:rPr>
        <w:t xml:space="preserve">1. </w:t>
      </w:r>
      <w:r w:rsidRPr="00B91A67">
        <w:rPr>
          <w:b/>
        </w:rPr>
        <w:t>TJ Internacionál Petrovice</w:t>
      </w:r>
    </w:p>
    <w:p w14:paraId="386565E1" w14:textId="77777777" w:rsidR="002747CD" w:rsidRPr="00B91A67" w:rsidRDefault="00191400">
      <w:pPr>
        <w:jc w:val="both"/>
      </w:pPr>
      <w:r w:rsidRPr="00B91A67">
        <w:rPr>
          <w:b/>
        </w:rPr>
        <w:t xml:space="preserve">             2</w:t>
      </w:r>
      <w:r w:rsidR="002747CD" w:rsidRPr="00B91A67">
        <w:rPr>
          <w:b/>
        </w:rPr>
        <w:t>. TS Lokomotiva Petrovice</w:t>
      </w:r>
    </w:p>
    <w:p w14:paraId="250248CC" w14:textId="77777777" w:rsidR="002747CD" w:rsidRPr="00B91A67" w:rsidRDefault="00191400">
      <w:pPr>
        <w:jc w:val="both"/>
      </w:pPr>
      <w:r w:rsidRPr="00B91A67">
        <w:rPr>
          <w:b/>
        </w:rPr>
        <w:t xml:space="preserve">             3</w:t>
      </w:r>
      <w:r w:rsidR="002747CD" w:rsidRPr="00B91A67">
        <w:rPr>
          <w:b/>
        </w:rPr>
        <w:t>. FK Těrlicko 2022</w:t>
      </w:r>
    </w:p>
    <w:p w14:paraId="63AF8EB4" w14:textId="77777777" w:rsidR="002747CD" w:rsidRPr="00B91A67" w:rsidRDefault="00BD4983">
      <w:pPr>
        <w:jc w:val="both"/>
      </w:pPr>
      <w:r w:rsidRPr="00B91A67">
        <w:rPr>
          <w:b/>
        </w:rPr>
        <w:t xml:space="preserve">           </w:t>
      </w:r>
      <w:r w:rsidR="002747CD" w:rsidRPr="00B91A67">
        <w:rPr>
          <w:b/>
        </w:rPr>
        <w:t xml:space="preserve">  </w:t>
      </w:r>
      <w:r w:rsidR="008C4E20" w:rsidRPr="00B91A67">
        <w:rPr>
          <w:b/>
        </w:rPr>
        <w:t>4</w:t>
      </w:r>
      <w:r w:rsidR="000E75A8" w:rsidRPr="00B91A67">
        <w:rPr>
          <w:b/>
        </w:rPr>
        <w:t xml:space="preserve">. Slovan Horní </w:t>
      </w:r>
      <w:proofErr w:type="spellStart"/>
      <w:r w:rsidR="000E75A8" w:rsidRPr="00B91A67">
        <w:rPr>
          <w:b/>
        </w:rPr>
        <w:t>Žukov</w:t>
      </w:r>
      <w:proofErr w:type="spellEnd"/>
    </w:p>
    <w:p w14:paraId="61026C00" w14:textId="77777777" w:rsidR="002747CD" w:rsidRPr="00B91A67" w:rsidRDefault="00F33ADA">
      <w:pPr>
        <w:jc w:val="both"/>
      </w:pPr>
      <w:r w:rsidRPr="00B91A67">
        <w:rPr>
          <w:b/>
        </w:rPr>
        <w:t xml:space="preserve">             5</w:t>
      </w:r>
      <w:r w:rsidR="002747CD" w:rsidRPr="00B91A67">
        <w:rPr>
          <w:b/>
        </w:rPr>
        <w:t>. SK Horní Suchá</w:t>
      </w:r>
    </w:p>
    <w:p w14:paraId="34F62952" w14:textId="77777777" w:rsidR="002747CD" w:rsidRPr="00B91A67" w:rsidRDefault="002747CD">
      <w:pPr>
        <w:jc w:val="both"/>
      </w:pPr>
      <w:r w:rsidRPr="00B91A67">
        <w:rPr>
          <w:b/>
        </w:rPr>
        <w:t xml:space="preserve">           </w:t>
      </w:r>
      <w:r w:rsidR="00F33ADA" w:rsidRPr="00B91A67">
        <w:rPr>
          <w:b/>
        </w:rPr>
        <w:t xml:space="preserve">  6</w:t>
      </w:r>
      <w:r w:rsidRPr="00B91A67">
        <w:rPr>
          <w:b/>
        </w:rPr>
        <w:t>. SK Dětmarovice</w:t>
      </w:r>
    </w:p>
    <w:p w14:paraId="629C0927" w14:textId="77777777" w:rsidR="006F3586" w:rsidRPr="00B91A67" w:rsidRDefault="00BD4983" w:rsidP="008C4E20">
      <w:pPr>
        <w:jc w:val="both"/>
        <w:rPr>
          <w:b/>
        </w:rPr>
      </w:pPr>
      <w:r w:rsidRPr="00B91A67">
        <w:rPr>
          <w:b/>
        </w:rPr>
        <w:t xml:space="preserve">           </w:t>
      </w:r>
      <w:r w:rsidR="00191400" w:rsidRPr="00B91A67">
        <w:rPr>
          <w:b/>
        </w:rPr>
        <w:t xml:space="preserve">  </w:t>
      </w:r>
      <w:r w:rsidR="00F33ADA" w:rsidRPr="00B91A67">
        <w:rPr>
          <w:b/>
        </w:rPr>
        <w:t>7</w:t>
      </w:r>
      <w:r w:rsidR="002747CD" w:rsidRPr="00B91A67">
        <w:rPr>
          <w:b/>
        </w:rPr>
        <w:t>. FK Baník Albrechtic</w:t>
      </w:r>
      <w:r w:rsidR="00311081" w:rsidRPr="00B91A67">
        <w:rPr>
          <w:b/>
        </w:rPr>
        <w:t>e</w:t>
      </w:r>
    </w:p>
    <w:p w14:paraId="1717F942" w14:textId="77777777" w:rsidR="008C4E20" w:rsidRPr="00B91A67" w:rsidRDefault="008C4E20">
      <w:pPr>
        <w:jc w:val="both"/>
        <w:rPr>
          <w:b/>
        </w:rPr>
      </w:pPr>
      <w:r w:rsidRPr="00B91A67">
        <w:rPr>
          <w:b/>
        </w:rPr>
        <w:t xml:space="preserve">           </w:t>
      </w:r>
      <w:r w:rsidR="00554CE6" w:rsidRPr="00B91A67">
        <w:rPr>
          <w:b/>
        </w:rPr>
        <w:t xml:space="preserve"> </w:t>
      </w:r>
      <w:r w:rsidRPr="00B91A67">
        <w:rPr>
          <w:b/>
        </w:rPr>
        <w:t xml:space="preserve"> </w:t>
      </w:r>
      <w:r w:rsidR="00F33ADA" w:rsidRPr="00B91A67">
        <w:rPr>
          <w:b/>
        </w:rPr>
        <w:t>8</w:t>
      </w:r>
      <w:r w:rsidRPr="00B91A67">
        <w:rPr>
          <w:b/>
        </w:rPr>
        <w:t>. FK Český Těšín</w:t>
      </w:r>
    </w:p>
    <w:p w14:paraId="0DC21586" w14:textId="77777777" w:rsidR="008C4E20" w:rsidRPr="00B91A67" w:rsidRDefault="00F33ADA">
      <w:pPr>
        <w:jc w:val="both"/>
        <w:rPr>
          <w:b/>
        </w:rPr>
      </w:pPr>
      <w:r w:rsidRPr="00B91A67">
        <w:rPr>
          <w:b/>
        </w:rPr>
        <w:t xml:space="preserve">           </w:t>
      </w:r>
      <w:r w:rsidR="00F35150" w:rsidRPr="00B91A67">
        <w:rPr>
          <w:b/>
        </w:rPr>
        <w:t xml:space="preserve"> </w:t>
      </w:r>
      <w:r w:rsidRPr="00B91A67">
        <w:rPr>
          <w:b/>
        </w:rPr>
        <w:t xml:space="preserve"> 9</w:t>
      </w:r>
      <w:r w:rsidR="008C4E20" w:rsidRPr="00B91A67">
        <w:rPr>
          <w:b/>
        </w:rPr>
        <w:t>. FK Baník Orlová 1927</w:t>
      </w:r>
    </w:p>
    <w:p w14:paraId="69C06029" w14:textId="77777777" w:rsidR="00F35150" w:rsidRDefault="00F35150">
      <w:pPr>
        <w:jc w:val="both"/>
        <w:rPr>
          <w:b/>
        </w:rPr>
      </w:pPr>
      <w:r w:rsidRPr="00B91A67">
        <w:rPr>
          <w:b/>
        </w:rPr>
        <w:t xml:space="preserve">            10. TJ Slovan Havířov</w:t>
      </w:r>
    </w:p>
    <w:p w14:paraId="143604BA" w14:textId="77777777" w:rsidR="00783AB9" w:rsidRPr="00B91A67" w:rsidRDefault="00783AB9">
      <w:pPr>
        <w:jc w:val="both"/>
        <w:rPr>
          <w:b/>
        </w:rPr>
      </w:pPr>
      <w:r>
        <w:rPr>
          <w:b/>
        </w:rPr>
        <w:t xml:space="preserve">            11. FK Slovan Záblatí</w:t>
      </w:r>
    </w:p>
    <w:p w14:paraId="77600266" w14:textId="77777777" w:rsidR="009F379E" w:rsidRPr="00106724" w:rsidRDefault="009F379E">
      <w:pPr>
        <w:jc w:val="both"/>
        <w:rPr>
          <w:b/>
        </w:rPr>
      </w:pPr>
      <w:r>
        <w:rPr>
          <w:b/>
        </w:rPr>
        <w:t xml:space="preserve">      </w:t>
      </w:r>
      <w:r w:rsidR="00C96CDA">
        <w:rPr>
          <w:b/>
        </w:rPr>
        <w:t xml:space="preserve"> </w:t>
      </w:r>
    </w:p>
    <w:p w14:paraId="3948F10D" w14:textId="77777777" w:rsidR="002747CD" w:rsidRPr="00B263BF" w:rsidRDefault="000E75A8">
      <w:pPr>
        <w:jc w:val="both"/>
        <w:rPr>
          <w:color w:val="FF0000"/>
        </w:rPr>
      </w:pPr>
      <w:r w:rsidRPr="00B263BF">
        <w:rPr>
          <w:b/>
          <w:color w:val="FF0000"/>
        </w:rPr>
        <w:t xml:space="preserve">          </w:t>
      </w:r>
      <w:r w:rsidR="002747CD" w:rsidRPr="00B263BF">
        <w:rPr>
          <w:b/>
          <w:color w:val="FF0000"/>
        </w:rPr>
        <w:t xml:space="preserve">  </w:t>
      </w:r>
    </w:p>
    <w:p w14:paraId="3E544C13" w14:textId="77777777" w:rsidR="002747CD" w:rsidRPr="0025557C" w:rsidRDefault="00F33ADA" w:rsidP="00BD4983">
      <w:pPr>
        <w:numPr>
          <w:ilvl w:val="0"/>
          <w:numId w:val="4"/>
        </w:numPr>
        <w:rPr>
          <w:b/>
        </w:rPr>
      </w:pPr>
      <w:r>
        <w:rPr>
          <w:b/>
        </w:rPr>
        <w:t>kolo ST</w:t>
      </w:r>
      <w:r w:rsidR="00655D89">
        <w:rPr>
          <w:b/>
        </w:rPr>
        <w:t xml:space="preserve"> </w:t>
      </w:r>
      <w:r>
        <w:rPr>
          <w:b/>
        </w:rPr>
        <w:t>2.9.2026</w:t>
      </w:r>
      <w:r w:rsidR="005B3E34">
        <w:rPr>
          <w:b/>
        </w:rPr>
        <w:t xml:space="preserve"> v 16:3</w:t>
      </w:r>
      <w:r w:rsidR="002747CD" w:rsidRPr="0025557C">
        <w:rPr>
          <w:b/>
        </w:rPr>
        <w:t>0hod.</w:t>
      </w:r>
    </w:p>
    <w:p w14:paraId="42F75243" w14:textId="77777777" w:rsidR="002747CD" w:rsidRDefault="00BD4983" w:rsidP="00573DE4">
      <w:pPr>
        <w:ind w:left="825"/>
        <w:rPr>
          <w:b/>
        </w:rPr>
      </w:pPr>
      <w:r w:rsidRPr="0025557C">
        <w:rPr>
          <w:b/>
        </w:rPr>
        <w:t xml:space="preserve">č. </w:t>
      </w:r>
      <w:r w:rsidR="00573DE4">
        <w:rPr>
          <w:b/>
        </w:rPr>
        <w:t>1</w:t>
      </w:r>
      <w:r w:rsidR="00B91A67">
        <w:rPr>
          <w:b/>
        </w:rPr>
        <w:t xml:space="preserve"> TJ Internacionál Petrovice – TJ Slovan Havířov </w:t>
      </w:r>
    </w:p>
    <w:p w14:paraId="251BBA9E" w14:textId="77777777" w:rsidR="009F379E" w:rsidRDefault="00B91A67">
      <w:pPr>
        <w:rPr>
          <w:b/>
        </w:rPr>
      </w:pPr>
      <w:r>
        <w:rPr>
          <w:b/>
        </w:rPr>
        <w:t xml:space="preserve">              č. 2</w:t>
      </w:r>
      <w:r w:rsidRPr="00106724">
        <w:rPr>
          <w:b/>
        </w:rPr>
        <w:t xml:space="preserve"> </w:t>
      </w:r>
      <w:r>
        <w:rPr>
          <w:b/>
        </w:rPr>
        <w:t xml:space="preserve">FK Baník Orlová 1927 – Slovan Horní </w:t>
      </w:r>
      <w:proofErr w:type="spellStart"/>
      <w:r>
        <w:rPr>
          <w:b/>
        </w:rPr>
        <w:t>Žukov</w:t>
      </w:r>
      <w:proofErr w:type="spellEnd"/>
    </w:p>
    <w:p w14:paraId="33D316EA" w14:textId="77777777" w:rsidR="00B91A67" w:rsidRDefault="00783AB9">
      <w:pPr>
        <w:rPr>
          <w:b/>
        </w:rPr>
      </w:pPr>
      <w:r>
        <w:rPr>
          <w:b/>
        </w:rPr>
        <w:t xml:space="preserve">              č. 3 FK Slovan Záblatí</w:t>
      </w:r>
      <w:r w:rsidR="009B5FB5">
        <w:rPr>
          <w:b/>
        </w:rPr>
        <w:t xml:space="preserve"> –</w:t>
      </w:r>
      <w:r w:rsidR="009B5FB5" w:rsidRPr="009B5FB5">
        <w:rPr>
          <w:b/>
        </w:rPr>
        <w:t xml:space="preserve"> </w:t>
      </w:r>
      <w:r w:rsidR="009B5FB5">
        <w:rPr>
          <w:b/>
        </w:rPr>
        <w:t>SK Dětmarovice</w:t>
      </w:r>
    </w:p>
    <w:p w14:paraId="4422EED7" w14:textId="77777777" w:rsidR="00783AB9" w:rsidRPr="00B263BF" w:rsidRDefault="009B5FB5">
      <w:pPr>
        <w:rPr>
          <w:color w:val="FF0000"/>
        </w:rPr>
      </w:pPr>
      <w:r>
        <w:rPr>
          <w:color w:val="FF0000"/>
        </w:rPr>
        <w:t xml:space="preserve"> </w:t>
      </w:r>
    </w:p>
    <w:p w14:paraId="0B319429" w14:textId="77777777" w:rsidR="002747CD" w:rsidRPr="00106724" w:rsidRDefault="005A79C2">
      <w:r w:rsidRPr="00106724">
        <w:rPr>
          <w:b/>
        </w:rPr>
        <w:t xml:space="preserve">  </w:t>
      </w:r>
      <w:r w:rsidR="00655D89">
        <w:rPr>
          <w:b/>
        </w:rPr>
        <w:t xml:space="preserve">            2. kolo ST </w:t>
      </w:r>
      <w:r w:rsidR="00F33ADA">
        <w:rPr>
          <w:b/>
        </w:rPr>
        <w:t>23.9.2026</w:t>
      </w:r>
      <w:r w:rsidR="005B3E34">
        <w:rPr>
          <w:b/>
        </w:rPr>
        <w:t xml:space="preserve"> v 16:0</w:t>
      </w:r>
      <w:r w:rsidR="002747CD" w:rsidRPr="00106724">
        <w:rPr>
          <w:b/>
        </w:rPr>
        <w:t>0hod.</w:t>
      </w:r>
    </w:p>
    <w:p w14:paraId="080DAB82" w14:textId="77777777" w:rsidR="00BD4983" w:rsidRPr="00106724" w:rsidRDefault="00BD4983" w:rsidP="00BD4983">
      <w:r w:rsidRPr="00106724">
        <w:t xml:space="preserve">             </w:t>
      </w:r>
      <w:r w:rsidR="002747CD" w:rsidRPr="00106724">
        <w:t xml:space="preserve"> </w:t>
      </w:r>
      <w:r w:rsidR="00B91A67">
        <w:rPr>
          <w:b/>
        </w:rPr>
        <w:t>č. 3</w:t>
      </w:r>
      <w:r w:rsidRPr="00106724">
        <w:rPr>
          <w:b/>
        </w:rPr>
        <w:t xml:space="preserve"> </w:t>
      </w:r>
      <w:r w:rsidR="00F33ADA">
        <w:rPr>
          <w:b/>
        </w:rPr>
        <w:t>vítě</w:t>
      </w:r>
      <w:r w:rsidR="00F35150">
        <w:rPr>
          <w:b/>
        </w:rPr>
        <w:t xml:space="preserve">z č. 1 – </w:t>
      </w:r>
      <w:r w:rsidR="00B91A67">
        <w:rPr>
          <w:b/>
        </w:rPr>
        <w:t>SK Horní Suchá</w:t>
      </w:r>
    </w:p>
    <w:p w14:paraId="0F796010" w14:textId="77777777" w:rsidR="0014468D" w:rsidRDefault="00BD4983">
      <w:pPr>
        <w:rPr>
          <w:b/>
        </w:rPr>
      </w:pPr>
      <w:r w:rsidRPr="00106724">
        <w:rPr>
          <w:b/>
        </w:rPr>
        <w:t xml:space="preserve">    </w:t>
      </w:r>
      <w:r w:rsidR="00573DE4">
        <w:rPr>
          <w:b/>
        </w:rPr>
        <w:t xml:space="preserve">      </w:t>
      </w:r>
      <w:r w:rsidR="00B91A67">
        <w:rPr>
          <w:b/>
        </w:rPr>
        <w:t xml:space="preserve">    č. 4</w:t>
      </w:r>
      <w:r w:rsidR="00655D89">
        <w:rPr>
          <w:b/>
        </w:rPr>
        <w:t xml:space="preserve"> </w:t>
      </w:r>
      <w:r w:rsidR="00B91A67">
        <w:rPr>
          <w:b/>
        </w:rPr>
        <w:t xml:space="preserve">vítěz č. 2 – FK </w:t>
      </w:r>
      <w:proofErr w:type="spellStart"/>
      <w:r w:rsidR="00B91A67">
        <w:rPr>
          <w:b/>
        </w:rPr>
        <w:t>ČeskýTěšín</w:t>
      </w:r>
      <w:proofErr w:type="spellEnd"/>
    </w:p>
    <w:p w14:paraId="3E670461" w14:textId="77777777" w:rsidR="002747CD" w:rsidRPr="00106724" w:rsidRDefault="00B91A67">
      <w:pPr>
        <w:rPr>
          <w:b/>
        </w:rPr>
      </w:pPr>
      <w:r>
        <w:rPr>
          <w:b/>
        </w:rPr>
        <w:t xml:space="preserve">              č. 5</w:t>
      </w:r>
      <w:r w:rsidR="0014468D">
        <w:rPr>
          <w:b/>
        </w:rPr>
        <w:t xml:space="preserve"> </w:t>
      </w:r>
      <w:r w:rsidR="00783AB9">
        <w:rPr>
          <w:b/>
        </w:rPr>
        <w:t>vítěz č. 3 – TS Lokomotiva Petrovice</w:t>
      </w:r>
    </w:p>
    <w:p w14:paraId="111FCA6B" w14:textId="77777777" w:rsidR="00BD4983" w:rsidRPr="00106724" w:rsidRDefault="00311081">
      <w:pPr>
        <w:rPr>
          <w:b/>
        </w:rPr>
      </w:pPr>
      <w:r>
        <w:rPr>
          <w:b/>
        </w:rPr>
        <w:t xml:space="preserve">      </w:t>
      </w:r>
      <w:r w:rsidR="00B91A67">
        <w:rPr>
          <w:b/>
        </w:rPr>
        <w:t xml:space="preserve">        č. 6</w:t>
      </w:r>
      <w:r w:rsidR="00655D89">
        <w:rPr>
          <w:b/>
        </w:rPr>
        <w:t xml:space="preserve"> </w:t>
      </w:r>
      <w:r w:rsidR="00783AB9">
        <w:rPr>
          <w:b/>
        </w:rPr>
        <w:t>FK Těrlicko 2022 – FK Baník Albrechtice</w:t>
      </w:r>
    </w:p>
    <w:p w14:paraId="0BA521CC" w14:textId="77777777" w:rsidR="00BD4983" w:rsidRPr="00106724" w:rsidRDefault="00BD4983"/>
    <w:p w14:paraId="590E480E" w14:textId="77777777" w:rsidR="002747CD" w:rsidRPr="00B263BF" w:rsidRDefault="00EE7E36">
      <w:pPr>
        <w:rPr>
          <w:color w:val="FF0000"/>
        </w:rPr>
      </w:pPr>
      <w:r w:rsidRPr="00106724">
        <w:rPr>
          <w:b/>
        </w:rPr>
        <w:t xml:space="preserve">  </w:t>
      </w:r>
      <w:r>
        <w:rPr>
          <w:b/>
        </w:rPr>
        <w:t xml:space="preserve">            3. kolo se uskuteční v jarní části SR 2026/2027</w:t>
      </w:r>
    </w:p>
    <w:p w14:paraId="13EF1CBA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572DC4AA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11DE9756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23606F19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4592D60B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2D2A342C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47203D19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3AD4BC01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0E3D36A0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5D655DCF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14CCA532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09EA1E39" w14:textId="77777777" w:rsidR="002747CD" w:rsidRDefault="002747CD">
      <w:pPr>
        <w:rPr>
          <w:b/>
          <w:i/>
          <w:color w:val="FF0000"/>
          <w:sz w:val="28"/>
          <w:szCs w:val="28"/>
        </w:rPr>
      </w:pPr>
    </w:p>
    <w:p w14:paraId="759626E1" w14:textId="77777777" w:rsidR="00381EA2" w:rsidRDefault="00381EA2">
      <w:pPr>
        <w:rPr>
          <w:b/>
          <w:i/>
          <w:color w:val="FF0000"/>
          <w:sz w:val="28"/>
          <w:szCs w:val="28"/>
        </w:rPr>
      </w:pPr>
    </w:p>
    <w:p w14:paraId="1C5E6C18" w14:textId="77777777" w:rsidR="00381EA2" w:rsidRDefault="00381EA2">
      <w:pPr>
        <w:rPr>
          <w:b/>
          <w:i/>
          <w:color w:val="FF0000"/>
          <w:sz w:val="28"/>
          <w:szCs w:val="28"/>
        </w:rPr>
      </w:pPr>
    </w:p>
    <w:p w14:paraId="6D658CFD" w14:textId="77777777" w:rsidR="00381EA2" w:rsidRPr="00B263BF" w:rsidRDefault="00381EA2">
      <w:pPr>
        <w:rPr>
          <w:b/>
          <w:i/>
          <w:color w:val="FF0000"/>
          <w:sz w:val="28"/>
          <w:szCs w:val="28"/>
        </w:rPr>
      </w:pPr>
    </w:p>
    <w:p w14:paraId="6BDEAF8F" w14:textId="77777777" w:rsidR="00D075A9" w:rsidRDefault="00D075A9" w:rsidP="00D075A9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00AF4C8E" wp14:editId="601889B9">
            <wp:extent cx="885825" cy="942975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01DF48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37DFC15F" w14:textId="77777777" w:rsidR="002747CD" w:rsidRPr="00B263BF" w:rsidRDefault="002747CD">
      <w:r w:rsidRPr="00B263BF">
        <w:rPr>
          <w:color w:val="FF0000"/>
          <w:sz w:val="28"/>
          <w:szCs w:val="28"/>
        </w:rPr>
        <w:t xml:space="preserve">                                              </w:t>
      </w:r>
      <w:r w:rsidRPr="00B263BF">
        <w:rPr>
          <w:b/>
          <w:i/>
          <w:sz w:val="32"/>
          <w:szCs w:val="32"/>
        </w:rPr>
        <w:t xml:space="preserve">Okresní pohár dorostu </w:t>
      </w:r>
      <w:r w:rsidR="000E1BCB" w:rsidRPr="00B263BF">
        <w:rPr>
          <w:b/>
          <w:i/>
          <w:sz w:val="28"/>
          <w:szCs w:val="28"/>
        </w:rPr>
        <w:t>202</w:t>
      </w:r>
      <w:r w:rsidR="00655D89">
        <w:rPr>
          <w:b/>
          <w:i/>
          <w:sz w:val="28"/>
          <w:szCs w:val="28"/>
        </w:rPr>
        <w:t>6</w:t>
      </w:r>
      <w:r w:rsidR="000E1BCB" w:rsidRPr="00B263BF">
        <w:rPr>
          <w:b/>
          <w:i/>
          <w:sz w:val="28"/>
          <w:szCs w:val="28"/>
        </w:rPr>
        <w:t>/2</w:t>
      </w:r>
      <w:r w:rsidR="00655D89">
        <w:rPr>
          <w:b/>
          <w:i/>
          <w:sz w:val="28"/>
          <w:szCs w:val="28"/>
        </w:rPr>
        <w:t>7</w:t>
      </w:r>
    </w:p>
    <w:p w14:paraId="1E0A28CA" w14:textId="77777777" w:rsidR="002747CD" w:rsidRPr="00B263BF" w:rsidRDefault="002747CD">
      <w:pPr>
        <w:rPr>
          <w:b/>
          <w:i/>
          <w:color w:val="FF0000"/>
          <w:sz w:val="28"/>
          <w:szCs w:val="28"/>
        </w:rPr>
      </w:pPr>
    </w:p>
    <w:p w14:paraId="06CB879B" w14:textId="77777777" w:rsidR="002747CD" w:rsidRPr="005B3E34" w:rsidRDefault="002747CD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TJ Internacionál Petrovice</w:t>
      </w:r>
    </w:p>
    <w:p w14:paraId="491DFDF4" w14:textId="77777777" w:rsidR="002747CD" w:rsidRPr="005B3E34" w:rsidRDefault="002747CD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Těrlicko 2022</w:t>
      </w:r>
    </w:p>
    <w:p w14:paraId="1EA45FC5" w14:textId="77777777" w:rsidR="00C7020E" w:rsidRPr="005B3E34" w:rsidRDefault="00C7020E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MFK Havířov</w:t>
      </w:r>
    </w:p>
    <w:p w14:paraId="22FAD226" w14:textId="77777777" w:rsidR="002747CD" w:rsidRPr="005B3E34" w:rsidRDefault="002747CD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SK Stonava</w:t>
      </w:r>
    </w:p>
    <w:p w14:paraId="0B5CBD85" w14:textId="77777777" w:rsidR="002747CD" w:rsidRPr="005B3E34" w:rsidRDefault="002747CD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Baník Albrechtice</w:t>
      </w:r>
    </w:p>
    <w:p w14:paraId="7FDF5641" w14:textId="77777777" w:rsidR="003633EA" w:rsidRPr="005B3E34" w:rsidRDefault="003633EA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TJ Petřvald</w:t>
      </w:r>
    </w:p>
    <w:p w14:paraId="35FCEBA2" w14:textId="77777777" w:rsidR="00E32B60" w:rsidRPr="005B3E34" w:rsidRDefault="00E32B60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Slavia Orlová</w:t>
      </w:r>
    </w:p>
    <w:p w14:paraId="42E86E9B" w14:textId="77777777" w:rsidR="00485315" w:rsidRPr="005B3E34" w:rsidRDefault="00485315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SK Horní Suchá</w:t>
      </w:r>
    </w:p>
    <w:p w14:paraId="69E81875" w14:textId="77777777" w:rsidR="002806B7" w:rsidRPr="005B3E34" w:rsidRDefault="002806B7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SK Dětmarovice</w:t>
      </w:r>
    </w:p>
    <w:p w14:paraId="07FF2CC7" w14:textId="77777777" w:rsidR="00814291" w:rsidRPr="005B3E34" w:rsidRDefault="00814291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Bospor Bohumín</w:t>
      </w:r>
    </w:p>
    <w:p w14:paraId="636593D3" w14:textId="77777777" w:rsidR="008F5101" w:rsidRPr="005B3E34" w:rsidRDefault="008F5101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Těrlicko</w:t>
      </w:r>
    </w:p>
    <w:p w14:paraId="4AE4F512" w14:textId="77777777" w:rsidR="001E6A58" w:rsidRPr="005B3E34" w:rsidRDefault="001E6A58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SK Šenov</w:t>
      </w:r>
    </w:p>
    <w:p w14:paraId="4C9A9133" w14:textId="77777777" w:rsidR="008C4E20" w:rsidRPr="005B3E34" w:rsidRDefault="008C4E20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 xml:space="preserve">Slovan Horní </w:t>
      </w:r>
      <w:proofErr w:type="spellStart"/>
      <w:r w:rsidRPr="005B3E34">
        <w:rPr>
          <w:b/>
        </w:rPr>
        <w:t>Žukov</w:t>
      </w:r>
      <w:proofErr w:type="spellEnd"/>
    </w:p>
    <w:p w14:paraId="60C12D50" w14:textId="77777777" w:rsidR="00F35150" w:rsidRPr="005B3E34" w:rsidRDefault="00F35150" w:rsidP="0090071F">
      <w:pPr>
        <w:numPr>
          <w:ilvl w:val="0"/>
          <w:numId w:val="3"/>
        </w:numPr>
        <w:ind w:left="1636"/>
        <w:rPr>
          <w:b/>
        </w:rPr>
      </w:pPr>
      <w:r w:rsidRPr="005B3E34">
        <w:rPr>
          <w:b/>
        </w:rPr>
        <w:t>FK Český Těšín</w:t>
      </w:r>
    </w:p>
    <w:p w14:paraId="6DF44375" w14:textId="77777777" w:rsidR="002747CD" w:rsidRPr="00B263BF" w:rsidRDefault="002747CD" w:rsidP="00E32B60">
      <w:pPr>
        <w:rPr>
          <w:b/>
          <w:color w:val="FF0000"/>
        </w:rPr>
      </w:pPr>
    </w:p>
    <w:p w14:paraId="4ECCC0D6" w14:textId="77777777" w:rsidR="00C96CDA" w:rsidRPr="00106724" w:rsidRDefault="00C96CDA" w:rsidP="00C96CDA">
      <w:r w:rsidRPr="00106724">
        <w:rPr>
          <w:b/>
        </w:rPr>
        <w:t xml:space="preserve">             </w:t>
      </w:r>
    </w:p>
    <w:p w14:paraId="200EA9C9" w14:textId="77777777" w:rsidR="002747CD" w:rsidRPr="00B263BF" w:rsidRDefault="002747CD">
      <w:pPr>
        <w:ind w:left="1494"/>
        <w:rPr>
          <w:b/>
          <w:i/>
          <w:color w:val="FF0000"/>
          <w:sz w:val="28"/>
          <w:szCs w:val="28"/>
        </w:rPr>
      </w:pPr>
    </w:p>
    <w:p w14:paraId="6D9447E7" w14:textId="77777777" w:rsidR="002747CD" w:rsidRPr="00106724" w:rsidRDefault="00106724">
      <w:r w:rsidRPr="00106724">
        <w:rPr>
          <w:b/>
        </w:rPr>
        <w:t xml:space="preserve">              1</w:t>
      </w:r>
      <w:r w:rsidR="00655D89">
        <w:rPr>
          <w:b/>
        </w:rPr>
        <w:t>. kolo ST</w:t>
      </w:r>
      <w:r w:rsidR="00EE7E36">
        <w:rPr>
          <w:b/>
        </w:rPr>
        <w:t xml:space="preserve"> 26.8.2026</w:t>
      </w:r>
      <w:r w:rsidR="00655D89">
        <w:rPr>
          <w:b/>
        </w:rPr>
        <w:t xml:space="preserve"> </w:t>
      </w:r>
      <w:r w:rsidR="00C3050F">
        <w:rPr>
          <w:b/>
        </w:rPr>
        <w:t>v 17:0</w:t>
      </w:r>
      <w:r w:rsidR="002747CD" w:rsidRPr="00106724">
        <w:rPr>
          <w:b/>
        </w:rPr>
        <w:t>0hod.</w:t>
      </w:r>
    </w:p>
    <w:p w14:paraId="6C97587C" w14:textId="77777777" w:rsidR="000E2061" w:rsidRPr="00106724" w:rsidRDefault="00106724" w:rsidP="000E2061">
      <w:pPr>
        <w:ind w:left="825"/>
        <w:rPr>
          <w:b/>
        </w:rPr>
      </w:pPr>
      <w:r w:rsidRPr="00106724">
        <w:rPr>
          <w:b/>
        </w:rPr>
        <w:t>č. 1</w:t>
      </w:r>
      <w:r w:rsidR="00F35150">
        <w:rPr>
          <w:b/>
        </w:rPr>
        <w:t xml:space="preserve"> </w:t>
      </w:r>
      <w:r w:rsidR="00BE2ADB">
        <w:rPr>
          <w:b/>
        </w:rPr>
        <w:t xml:space="preserve">FK </w:t>
      </w:r>
      <w:proofErr w:type="gramStart"/>
      <w:r w:rsidR="00BE2ADB">
        <w:rPr>
          <w:b/>
        </w:rPr>
        <w:t>Těrlicko - Slovan</w:t>
      </w:r>
      <w:proofErr w:type="gramEnd"/>
      <w:r w:rsidR="00BE2ADB">
        <w:rPr>
          <w:b/>
        </w:rPr>
        <w:t xml:space="preserve"> Horní </w:t>
      </w:r>
      <w:proofErr w:type="spellStart"/>
      <w:r w:rsidR="00BE2ADB">
        <w:rPr>
          <w:b/>
        </w:rPr>
        <w:t>Žukov</w:t>
      </w:r>
      <w:proofErr w:type="spellEnd"/>
    </w:p>
    <w:p w14:paraId="052A78B9" w14:textId="77777777" w:rsidR="00F35150" w:rsidRDefault="00106724" w:rsidP="000E2061">
      <w:pPr>
        <w:ind w:left="825"/>
        <w:rPr>
          <w:b/>
        </w:rPr>
      </w:pPr>
      <w:r w:rsidRPr="00106724">
        <w:rPr>
          <w:b/>
        </w:rPr>
        <w:t>č. 2</w:t>
      </w:r>
      <w:r w:rsidR="00EE7E36">
        <w:rPr>
          <w:b/>
        </w:rPr>
        <w:t xml:space="preserve"> </w:t>
      </w:r>
      <w:r w:rsidR="00BE2ADB">
        <w:rPr>
          <w:b/>
        </w:rPr>
        <w:t>S</w:t>
      </w:r>
      <w:r w:rsidR="00AF3279">
        <w:rPr>
          <w:b/>
        </w:rPr>
        <w:t>K Dětmarovice – SK Šenov</w:t>
      </w:r>
    </w:p>
    <w:p w14:paraId="4966056F" w14:textId="77777777" w:rsidR="002747CD" w:rsidRPr="00B263BF" w:rsidRDefault="002747CD">
      <w:pPr>
        <w:rPr>
          <w:color w:val="FF0000"/>
        </w:rPr>
      </w:pPr>
    </w:p>
    <w:p w14:paraId="69EB3DF3" w14:textId="77777777" w:rsidR="002747CD" w:rsidRPr="00106724" w:rsidRDefault="00106724">
      <w:r w:rsidRPr="00106724">
        <w:rPr>
          <w:b/>
        </w:rPr>
        <w:t xml:space="preserve">              2</w:t>
      </w:r>
      <w:r w:rsidR="00C3050F">
        <w:rPr>
          <w:b/>
        </w:rPr>
        <w:t xml:space="preserve">. kolo </w:t>
      </w:r>
      <w:r w:rsidR="00655D89">
        <w:rPr>
          <w:b/>
        </w:rPr>
        <w:t xml:space="preserve">ST </w:t>
      </w:r>
      <w:r w:rsidR="00EE7E36">
        <w:rPr>
          <w:b/>
        </w:rPr>
        <w:t xml:space="preserve">9.9.1026 </w:t>
      </w:r>
      <w:r>
        <w:rPr>
          <w:b/>
        </w:rPr>
        <w:t>v 16:3</w:t>
      </w:r>
      <w:r w:rsidR="002747CD" w:rsidRPr="00106724">
        <w:rPr>
          <w:b/>
        </w:rPr>
        <w:t>0hod.</w:t>
      </w:r>
    </w:p>
    <w:p w14:paraId="00B49030" w14:textId="77777777" w:rsidR="00F35150" w:rsidRDefault="0090071F" w:rsidP="00F35150">
      <w:pPr>
        <w:rPr>
          <w:b/>
        </w:rPr>
      </w:pPr>
      <w:r w:rsidRPr="00106724">
        <w:t xml:space="preserve">              </w:t>
      </w:r>
      <w:r w:rsidR="00AF3279">
        <w:rPr>
          <w:b/>
        </w:rPr>
        <w:t>č. 3</w:t>
      </w:r>
      <w:r w:rsidR="005A79C2" w:rsidRPr="00106724">
        <w:rPr>
          <w:b/>
        </w:rPr>
        <w:t xml:space="preserve"> </w:t>
      </w:r>
      <w:r w:rsidR="00EE7E36">
        <w:rPr>
          <w:b/>
        </w:rPr>
        <w:t xml:space="preserve">vítěz č. 1 </w:t>
      </w:r>
      <w:r w:rsidR="00BE2ADB">
        <w:rPr>
          <w:b/>
        </w:rPr>
        <w:t>– FK Těrlicko 2022</w:t>
      </w:r>
    </w:p>
    <w:p w14:paraId="2A0C2D0C" w14:textId="77777777" w:rsidR="0090071F" w:rsidRPr="00106724" w:rsidRDefault="00F35150" w:rsidP="00F35150">
      <w:pPr>
        <w:rPr>
          <w:b/>
        </w:rPr>
      </w:pPr>
      <w:r>
        <w:rPr>
          <w:b/>
        </w:rPr>
        <w:t xml:space="preserve">              </w:t>
      </w:r>
      <w:r w:rsidR="00AF3279">
        <w:rPr>
          <w:b/>
        </w:rPr>
        <w:t>č. 4</w:t>
      </w:r>
      <w:r w:rsidR="005A79C2" w:rsidRPr="00106724">
        <w:rPr>
          <w:b/>
        </w:rPr>
        <w:t xml:space="preserve"> </w:t>
      </w:r>
      <w:r>
        <w:rPr>
          <w:b/>
        </w:rPr>
        <w:t xml:space="preserve">vítěz č. </w:t>
      </w:r>
      <w:r w:rsidR="00BE2ADB">
        <w:rPr>
          <w:b/>
        </w:rPr>
        <w:t xml:space="preserve">2 </w:t>
      </w:r>
      <w:r w:rsidR="005B3E34">
        <w:rPr>
          <w:b/>
        </w:rPr>
        <w:t>–</w:t>
      </w:r>
      <w:r w:rsidR="00BE2ADB">
        <w:rPr>
          <w:b/>
        </w:rPr>
        <w:t xml:space="preserve"> </w:t>
      </w:r>
      <w:r w:rsidR="005B3E34">
        <w:rPr>
          <w:b/>
        </w:rPr>
        <w:t>FK Baník Albrechtice</w:t>
      </w:r>
    </w:p>
    <w:p w14:paraId="3028F443" w14:textId="77777777" w:rsidR="0090071F" w:rsidRPr="00106724" w:rsidRDefault="00AF3279" w:rsidP="0090071F">
      <w:pPr>
        <w:ind w:left="825"/>
      </w:pPr>
      <w:r>
        <w:rPr>
          <w:b/>
        </w:rPr>
        <w:t>č. 5</w:t>
      </w:r>
      <w:r w:rsidR="00574195" w:rsidRPr="00106724">
        <w:rPr>
          <w:b/>
        </w:rPr>
        <w:t xml:space="preserve"> </w:t>
      </w:r>
      <w:r>
        <w:rPr>
          <w:b/>
        </w:rPr>
        <w:t>FK Slavia Orlová</w:t>
      </w:r>
      <w:r w:rsidR="00BE2ADB">
        <w:rPr>
          <w:b/>
        </w:rPr>
        <w:t xml:space="preserve"> – </w:t>
      </w:r>
      <w:r w:rsidR="005B3E34">
        <w:rPr>
          <w:b/>
        </w:rPr>
        <w:t>TJ Internacionál Petrovice</w:t>
      </w:r>
    </w:p>
    <w:p w14:paraId="2E2F7795" w14:textId="77777777" w:rsidR="00106724" w:rsidRDefault="00AF3279" w:rsidP="00390D03">
      <w:pPr>
        <w:ind w:left="825"/>
      </w:pPr>
      <w:r>
        <w:rPr>
          <w:b/>
        </w:rPr>
        <w:t>č. 6</w:t>
      </w:r>
      <w:r w:rsidR="00BE2ADB">
        <w:rPr>
          <w:b/>
        </w:rPr>
        <w:t xml:space="preserve"> TJ Petřvald – SK Horní Suchá</w:t>
      </w:r>
    </w:p>
    <w:p w14:paraId="6E0B6B07" w14:textId="77777777" w:rsidR="00390D03" w:rsidRPr="00390D03" w:rsidRDefault="00390D03" w:rsidP="00390D03">
      <w:pPr>
        <w:ind w:left="825"/>
      </w:pPr>
    </w:p>
    <w:p w14:paraId="4715D036" w14:textId="77777777" w:rsidR="00390D03" w:rsidRPr="00106724" w:rsidRDefault="00390D03" w:rsidP="00390D03">
      <w:r>
        <w:rPr>
          <w:b/>
        </w:rPr>
        <w:t xml:space="preserve">              3. kolo ST 30.9.1026 v 16:0</w:t>
      </w:r>
      <w:r w:rsidRPr="00106724">
        <w:rPr>
          <w:b/>
        </w:rPr>
        <w:t>0hod.</w:t>
      </w:r>
    </w:p>
    <w:p w14:paraId="2AE16FA0" w14:textId="77777777" w:rsidR="00390D03" w:rsidRPr="00106724" w:rsidRDefault="00390D03" w:rsidP="00390D03">
      <w:pPr>
        <w:rPr>
          <w:b/>
        </w:rPr>
      </w:pPr>
      <w:r w:rsidRPr="00106724">
        <w:t xml:space="preserve">              </w:t>
      </w:r>
      <w:r w:rsidR="00AF3279">
        <w:rPr>
          <w:b/>
        </w:rPr>
        <w:t>č. 7</w:t>
      </w:r>
      <w:r w:rsidRPr="00106724">
        <w:rPr>
          <w:b/>
        </w:rPr>
        <w:t xml:space="preserve"> </w:t>
      </w:r>
      <w:r w:rsidR="00F35150">
        <w:rPr>
          <w:b/>
        </w:rPr>
        <w:t>vítěz č.</w:t>
      </w:r>
      <w:r w:rsidR="00FA7AA5">
        <w:rPr>
          <w:b/>
        </w:rPr>
        <w:t xml:space="preserve"> 3</w:t>
      </w:r>
      <w:r w:rsidR="005B3E34">
        <w:rPr>
          <w:b/>
        </w:rPr>
        <w:t xml:space="preserve"> – FK Český Těšín</w:t>
      </w:r>
    </w:p>
    <w:p w14:paraId="258415F5" w14:textId="77777777" w:rsidR="00390D03" w:rsidRPr="00106724" w:rsidRDefault="00AF3279" w:rsidP="00390D03">
      <w:pPr>
        <w:ind w:left="825"/>
        <w:rPr>
          <w:b/>
        </w:rPr>
      </w:pPr>
      <w:r>
        <w:rPr>
          <w:b/>
        </w:rPr>
        <w:t>č. 8</w:t>
      </w:r>
      <w:r w:rsidR="00390D03" w:rsidRPr="00106724">
        <w:rPr>
          <w:b/>
        </w:rPr>
        <w:t xml:space="preserve"> </w:t>
      </w:r>
      <w:r w:rsidR="00FA7AA5">
        <w:rPr>
          <w:b/>
        </w:rPr>
        <w:t>vítěz č. 4</w:t>
      </w:r>
      <w:r w:rsidR="00F35150">
        <w:rPr>
          <w:b/>
        </w:rPr>
        <w:t xml:space="preserve"> –</w:t>
      </w:r>
      <w:r w:rsidR="005B3E34">
        <w:rPr>
          <w:b/>
        </w:rPr>
        <w:t xml:space="preserve"> MFK Havířov</w:t>
      </w:r>
    </w:p>
    <w:p w14:paraId="574B20C2" w14:textId="77777777" w:rsidR="00390D03" w:rsidRPr="00106724" w:rsidRDefault="00AF3279" w:rsidP="00390D03">
      <w:pPr>
        <w:ind w:left="825"/>
      </w:pPr>
      <w:r>
        <w:rPr>
          <w:b/>
        </w:rPr>
        <w:t>č. 9</w:t>
      </w:r>
      <w:r w:rsidR="00390D03" w:rsidRPr="00106724">
        <w:rPr>
          <w:b/>
        </w:rPr>
        <w:t xml:space="preserve"> </w:t>
      </w:r>
      <w:r w:rsidR="00390D03">
        <w:rPr>
          <w:b/>
        </w:rPr>
        <w:t xml:space="preserve">vítěz č. </w:t>
      </w:r>
      <w:r w:rsidR="00FA7AA5">
        <w:rPr>
          <w:b/>
        </w:rPr>
        <w:t>5</w:t>
      </w:r>
      <w:r w:rsidR="00390D03">
        <w:rPr>
          <w:b/>
        </w:rPr>
        <w:t xml:space="preserve"> –</w:t>
      </w:r>
      <w:r w:rsidR="005B3E34">
        <w:rPr>
          <w:b/>
        </w:rPr>
        <w:t xml:space="preserve"> FK Bospor Bohumín</w:t>
      </w:r>
    </w:p>
    <w:p w14:paraId="78349AA0" w14:textId="77777777" w:rsidR="00390D03" w:rsidRPr="00106724" w:rsidRDefault="005B3E34" w:rsidP="00390D03">
      <w:pPr>
        <w:ind w:left="825"/>
      </w:pPr>
      <w:r>
        <w:rPr>
          <w:b/>
        </w:rPr>
        <w:t>č. 1</w:t>
      </w:r>
      <w:r w:rsidR="00AF3279">
        <w:rPr>
          <w:b/>
        </w:rPr>
        <w:t>0</w:t>
      </w:r>
      <w:r w:rsidR="00390D03" w:rsidRPr="00106724">
        <w:rPr>
          <w:b/>
        </w:rPr>
        <w:t xml:space="preserve"> </w:t>
      </w:r>
      <w:r w:rsidR="00FA7AA5">
        <w:rPr>
          <w:b/>
        </w:rPr>
        <w:t>vítěz č. 6</w:t>
      </w:r>
      <w:r w:rsidR="00390D03">
        <w:rPr>
          <w:b/>
        </w:rPr>
        <w:t xml:space="preserve"> – </w:t>
      </w:r>
      <w:r>
        <w:rPr>
          <w:b/>
        </w:rPr>
        <w:t xml:space="preserve">SK </w:t>
      </w:r>
      <w:proofErr w:type="spellStart"/>
      <w:r>
        <w:rPr>
          <w:b/>
        </w:rPr>
        <w:t>Sonava</w:t>
      </w:r>
      <w:proofErr w:type="spellEnd"/>
    </w:p>
    <w:p w14:paraId="151CD866" w14:textId="77777777" w:rsidR="00106724" w:rsidRDefault="00106724">
      <w:pPr>
        <w:rPr>
          <w:b/>
          <w:color w:val="FF0000"/>
        </w:rPr>
      </w:pPr>
    </w:p>
    <w:p w14:paraId="0EA686AB" w14:textId="77777777" w:rsidR="00106724" w:rsidRDefault="00D075A9">
      <w:pPr>
        <w:rPr>
          <w:b/>
          <w:color w:val="FF0000"/>
        </w:rPr>
      </w:pPr>
      <w:r>
        <w:rPr>
          <w:b/>
        </w:rPr>
        <w:t xml:space="preserve">              4. kolo se uskuteční v jarní části SR 2026/2027</w:t>
      </w:r>
    </w:p>
    <w:p w14:paraId="2588F7C8" w14:textId="77777777" w:rsidR="00106724" w:rsidRDefault="00106724">
      <w:pPr>
        <w:rPr>
          <w:b/>
          <w:color w:val="FF0000"/>
        </w:rPr>
      </w:pPr>
    </w:p>
    <w:p w14:paraId="12968D33" w14:textId="77777777" w:rsidR="00106724" w:rsidRDefault="00106724">
      <w:pPr>
        <w:rPr>
          <w:b/>
          <w:color w:val="FF0000"/>
        </w:rPr>
      </w:pPr>
    </w:p>
    <w:p w14:paraId="34B39354" w14:textId="77777777" w:rsidR="00106724" w:rsidRDefault="00106724">
      <w:pPr>
        <w:rPr>
          <w:color w:val="FF0000"/>
        </w:rPr>
      </w:pPr>
    </w:p>
    <w:p w14:paraId="6827C106" w14:textId="77777777" w:rsidR="00634EC6" w:rsidRDefault="00634EC6">
      <w:pPr>
        <w:rPr>
          <w:color w:val="FF0000"/>
        </w:rPr>
      </w:pPr>
    </w:p>
    <w:p w14:paraId="5824F645" w14:textId="77777777" w:rsidR="00634EC6" w:rsidRDefault="00634EC6">
      <w:pPr>
        <w:rPr>
          <w:color w:val="FF0000"/>
        </w:rPr>
      </w:pPr>
    </w:p>
    <w:p w14:paraId="1D088EE8" w14:textId="77777777" w:rsidR="002747CD" w:rsidRPr="00B263BF" w:rsidRDefault="002747CD" w:rsidP="00D075A9">
      <w:pPr>
        <w:rPr>
          <w:b/>
          <w:i/>
          <w:color w:val="FF0000"/>
          <w:sz w:val="32"/>
          <w:szCs w:val="32"/>
        </w:rPr>
      </w:pPr>
    </w:p>
    <w:p w14:paraId="6C5F2BF3" w14:textId="77777777" w:rsidR="007E1224" w:rsidRDefault="007E1224">
      <w:pPr>
        <w:ind w:left="1005"/>
        <w:rPr>
          <w:b/>
          <w:i/>
          <w:color w:val="FF0000"/>
          <w:sz w:val="32"/>
          <w:szCs w:val="32"/>
        </w:rPr>
      </w:pPr>
    </w:p>
    <w:p w14:paraId="1A260908" w14:textId="77777777" w:rsidR="009B5FB5" w:rsidRDefault="009B5FB5">
      <w:pPr>
        <w:ind w:left="1005"/>
        <w:rPr>
          <w:b/>
          <w:i/>
          <w:color w:val="FF0000"/>
          <w:sz w:val="32"/>
          <w:szCs w:val="32"/>
        </w:rPr>
      </w:pPr>
    </w:p>
    <w:p w14:paraId="40354635" w14:textId="77777777" w:rsidR="009B5FB5" w:rsidRDefault="009B5FB5">
      <w:pPr>
        <w:ind w:left="1005"/>
        <w:rPr>
          <w:b/>
          <w:i/>
          <w:color w:val="FF0000"/>
          <w:sz w:val="32"/>
          <w:szCs w:val="32"/>
        </w:rPr>
      </w:pPr>
    </w:p>
    <w:p w14:paraId="56D331F9" w14:textId="77777777" w:rsidR="00AF3279" w:rsidRDefault="00AF3279">
      <w:pPr>
        <w:ind w:left="1005"/>
        <w:rPr>
          <w:b/>
          <w:i/>
          <w:color w:val="FF0000"/>
          <w:sz w:val="32"/>
          <w:szCs w:val="32"/>
        </w:rPr>
      </w:pPr>
    </w:p>
    <w:p w14:paraId="7F310BAC" w14:textId="77777777" w:rsidR="00AF3279" w:rsidRDefault="00AF3279">
      <w:pPr>
        <w:ind w:left="1005"/>
        <w:rPr>
          <w:b/>
          <w:i/>
          <w:color w:val="FF0000"/>
          <w:sz w:val="32"/>
          <w:szCs w:val="32"/>
        </w:rPr>
      </w:pPr>
    </w:p>
    <w:p w14:paraId="1799CD1B" w14:textId="77777777" w:rsidR="00AF3279" w:rsidRDefault="00AF3279">
      <w:pPr>
        <w:ind w:left="1005"/>
        <w:rPr>
          <w:b/>
          <w:i/>
          <w:color w:val="FF0000"/>
          <w:sz w:val="32"/>
          <w:szCs w:val="32"/>
        </w:rPr>
      </w:pPr>
    </w:p>
    <w:p w14:paraId="025E55F6" w14:textId="77777777" w:rsidR="00AF3279" w:rsidRPr="00B263BF" w:rsidRDefault="00AF3279">
      <w:pPr>
        <w:ind w:left="1005"/>
        <w:rPr>
          <w:b/>
          <w:i/>
          <w:color w:val="FF0000"/>
          <w:sz w:val="32"/>
          <w:szCs w:val="32"/>
        </w:rPr>
      </w:pPr>
    </w:p>
    <w:p w14:paraId="781466FA" w14:textId="77777777" w:rsidR="002747CD" w:rsidRPr="00450EBC" w:rsidRDefault="00D075A9">
      <w:r>
        <w:rPr>
          <w:rFonts w:ascii="Arial" w:eastAsia="Arial" w:hAnsi="Arial" w:cs="Arial"/>
          <w:b/>
          <w:lang w:eastAsia="cs-CZ"/>
        </w:rPr>
        <w:t xml:space="preserve">                                                                         </w:t>
      </w:r>
      <w:r>
        <w:rPr>
          <w:rFonts w:ascii="Arial" w:hAnsi="Arial" w:cs="Arial"/>
          <w:b/>
          <w:noProof/>
          <w:lang w:eastAsia="cs-CZ"/>
        </w:rPr>
        <w:drawing>
          <wp:inline distT="0" distB="0" distL="0" distR="0" wp14:anchorId="28686982" wp14:editId="48A4635D">
            <wp:extent cx="885825" cy="942975"/>
            <wp:effectExtent l="19050" t="0" r="9525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214" t="-201" r="-214" b="-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42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F6FE5" w14:textId="77777777" w:rsidR="002402F4" w:rsidRDefault="002747CD">
      <w:pPr>
        <w:rPr>
          <w:color w:val="FF0000"/>
          <w:sz w:val="28"/>
          <w:szCs w:val="28"/>
        </w:rPr>
      </w:pPr>
      <w:r w:rsidRPr="00B263BF">
        <w:rPr>
          <w:color w:val="FF0000"/>
          <w:sz w:val="28"/>
          <w:szCs w:val="28"/>
        </w:rPr>
        <w:t xml:space="preserve">                                            </w:t>
      </w:r>
    </w:p>
    <w:p w14:paraId="68348453" w14:textId="77777777" w:rsidR="002747CD" w:rsidRDefault="002402F4">
      <w:pPr>
        <w:rPr>
          <w:b/>
          <w:i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</w:t>
      </w:r>
      <w:r w:rsidR="002747CD" w:rsidRPr="00B263BF">
        <w:rPr>
          <w:color w:val="FF0000"/>
          <w:sz w:val="28"/>
          <w:szCs w:val="28"/>
        </w:rPr>
        <w:t xml:space="preserve">  </w:t>
      </w:r>
      <w:r w:rsidR="002747CD" w:rsidRPr="00B263BF">
        <w:rPr>
          <w:b/>
          <w:i/>
          <w:sz w:val="32"/>
          <w:szCs w:val="32"/>
        </w:rPr>
        <w:t xml:space="preserve">Okresní pohár žáků </w:t>
      </w:r>
      <w:r w:rsidR="002747CD" w:rsidRPr="00B263BF">
        <w:rPr>
          <w:b/>
          <w:i/>
          <w:sz w:val="28"/>
          <w:szCs w:val="28"/>
        </w:rPr>
        <w:t>202</w:t>
      </w:r>
      <w:r w:rsidR="00655D89">
        <w:rPr>
          <w:b/>
          <w:i/>
          <w:sz w:val="28"/>
          <w:szCs w:val="28"/>
        </w:rPr>
        <w:t>6</w:t>
      </w:r>
      <w:r w:rsidR="002747CD" w:rsidRPr="00B263BF">
        <w:rPr>
          <w:b/>
          <w:i/>
          <w:sz w:val="28"/>
          <w:szCs w:val="28"/>
        </w:rPr>
        <w:t>/2</w:t>
      </w:r>
      <w:r w:rsidR="00655D89">
        <w:rPr>
          <w:b/>
          <w:i/>
          <w:sz w:val="28"/>
          <w:szCs w:val="28"/>
        </w:rPr>
        <w:t>7</w:t>
      </w:r>
    </w:p>
    <w:p w14:paraId="41C53FB7" w14:textId="77777777" w:rsidR="002402F4" w:rsidRPr="00450EBC" w:rsidRDefault="002402F4"/>
    <w:p w14:paraId="472A27F8" w14:textId="77777777" w:rsidR="00C7020E" w:rsidRPr="009B5FB5" w:rsidRDefault="002747CD">
      <w:pPr>
        <w:numPr>
          <w:ilvl w:val="0"/>
          <w:numId w:val="2"/>
        </w:numPr>
        <w:ind w:left="1211"/>
        <w:rPr>
          <w:b/>
        </w:rPr>
      </w:pPr>
      <w:bookmarkStart w:id="0" w:name="OLE_LINK3"/>
      <w:r w:rsidRPr="009B5FB5">
        <w:rPr>
          <w:b/>
        </w:rPr>
        <w:t xml:space="preserve">FK Těrlicko 2022 </w:t>
      </w:r>
    </w:p>
    <w:p w14:paraId="374C42CA" w14:textId="77777777" w:rsidR="002747CD" w:rsidRPr="009B5FB5" w:rsidRDefault="00106724">
      <w:pPr>
        <w:numPr>
          <w:ilvl w:val="0"/>
          <w:numId w:val="2"/>
        </w:numPr>
        <w:ind w:left="1211"/>
        <w:rPr>
          <w:b/>
        </w:rPr>
      </w:pPr>
      <w:r w:rsidRPr="009B5FB5">
        <w:rPr>
          <w:b/>
        </w:rPr>
        <w:t>MFK Havířov</w:t>
      </w:r>
      <w:r w:rsidR="002747CD" w:rsidRPr="009B5FB5">
        <w:rPr>
          <w:b/>
        </w:rPr>
        <w:t xml:space="preserve">                          </w:t>
      </w:r>
    </w:p>
    <w:p w14:paraId="03AB163B" w14:textId="77777777" w:rsidR="002747CD" w:rsidRPr="009B5FB5" w:rsidRDefault="00EC3618">
      <w:pPr>
        <w:numPr>
          <w:ilvl w:val="0"/>
          <w:numId w:val="2"/>
        </w:numPr>
        <w:ind w:left="1211"/>
        <w:rPr>
          <w:b/>
        </w:rPr>
      </w:pPr>
      <w:r w:rsidRPr="009B5FB5">
        <w:rPr>
          <w:b/>
        </w:rPr>
        <w:t>SK Horní Suchá</w:t>
      </w:r>
      <w:r w:rsidR="002747CD" w:rsidRPr="009B5FB5">
        <w:rPr>
          <w:b/>
        </w:rPr>
        <w:t xml:space="preserve">                </w:t>
      </w:r>
    </w:p>
    <w:p w14:paraId="5580768D" w14:textId="77777777" w:rsidR="002747CD" w:rsidRPr="009B5FB5" w:rsidRDefault="002747CD">
      <w:pPr>
        <w:numPr>
          <w:ilvl w:val="0"/>
          <w:numId w:val="2"/>
        </w:numPr>
        <w:ind w:left="1211"/>
        <w:rPr>
          <w:b/>
        </w:rPr>
      </w:pPr>
      <w:r w:rsidRPr="009B5FB5">
        <w:rPr>
          <w:b/>
        </w:rPr>
        <w:t xml:space="preserve">FK Slavia Orlová                  </w:t>
      </w:r>
    </w:p>
    <w:p w14:paraId="3C50E400" w14:textId="77777777" w:rsidR="00DB410F" w:rsidRPr="009B5FB5" w:rsidRDefault="002747CD" w:rsidP="00B96A2C">
      <w:pPr>
        <w:numPr>
          <w:ilvl w:val="0"/>
          <w:numId w:val="2"/>
        </w:numPr>
        <w:rPr>
          <w:b/>
        </w:rPr>
      </w:pPr>
      <w:r w:rsidRPr="009B5FB5">
        <w:rPr>
          <w:b/>
        </w:rPr>
        <w:t xml:space="preserve">TJ Internacionál Petrovice   </w:t>
      </w:r>
    </w:p>
    <w:p w14:paraId="0647B99B" w14:textId="77777777" w:rsidR="002747CD" w:rsidRPr="009B5FB5" w:rsidRDefault="000E2061">
      <w:pPr>
        <w:ind w:left="851"/>
        <w:rPr>
          <w:b/>
        </w:rPr>
      </w:pPr>
      <w:r w:rsidRPr="009B5FB5">
        <w:rPr>
          <w:b/>
        </w:rPr>
        <w:t>6</w:t>
      </w:r>
      <w:r w:rsidR="002747CD" w:rsidRPr="009B5FB5">
        <w:rPr>
          <w:b/>
        </w:rPr>
        <w:t xml:space="preserve">.   </w:t>
      </w:r>
      <w:r w:rsidR="00EC3618" w:rsidRPr="009B5FB5">
        <w:rPr>
          <w:b/>
        </w:rPr>
        <w:t>FK Těrlicko</w:t>
      </w:r>
    </w:p>
    <w:p w14:paraId="08A82E7A" w14:textId="77777777" w:rsidR="002747CD" w:rsidRPr="009B5FB5" w:rsidRDefault="000E2061">
      <w:pPr>
        <w:ind w:left="851"/>
        <w:rPr>
          <w:b/>
        </w:rPr>
      </w:pPr>
      <w:r w:rsidRPr="009B5FB5">
        <w:rPr>
          <w:b/>
        </w:rPr>
        <w:t>7</w:t>
      </w:r>
      <w:r w:rsidR="002747CD" w:rsidRPr="009B5FB5">
        <w:rPr>
          <w:b/>
        </w:rPr>
        <w:t>.   MFK</w:t>
      </w:r>
      <w:r w:rsidR="00C7020E" w:rsidRPr="009B5FB5">
        <w:rPr>
          <w:b/>
        </w:rPr>
        <w:t xml:space="preserve"> Karviná U13</w:t>
      </w:r>
    </w:p>
    <w:p w14:paraId="370BB684" w14:textId="77777777" w:rsidR="007E1224" w:rsidRPr="009B5FB5" w:rsidRDefault="000E2061">
      <w:pPr>
        <w:ind w:left="851"/>
        <w:rPr>
          <w:b/>
        </w:rPr>
      </w:pPr>
      <w:r w:rsidRPr="009B5FB5">
        <w:rPr>
          <w:b/>
        </w:rPr>
        <w:t>8</w:t>
      </w:r>
      <w:r w:rsidR="002747CD" w:rsidRPr="009B5FB5">
        <w:rPr>
          <w:b/>
        </w:rPr>
        <w:t>.   FK Baník Albrechtice</w:t>
      </w:r>
    </w:p>
    <w:p w14:paraId="5765C8A2" w14:textId="77777777" w:rsidR="009226BB" w:rsidRPr="009B5FB5" w:rsidRDefault="000E2061" w:rsidP="007E1224">
      <w:pPr>
        <w:rPr>
          <w:b/>
        </w:rPr>
      </w:pPr>
      <w:r w:rsidRPr="009B5FB5">
        <w:rPr>
          <w:b/>
        </w:rPr>
        <w:t xml:space="preserve">               9</w:t>
      </w:r>
      <w:r w:rsidR="00E87732" w:rsidRPr="009B5FB5">
        <w:rPr>
          <w:b/>
        </w:rPr>
        <w:t xml:space="preserve">. </w:t>
      </w:r>
      <w:r w:rsidRPr="009B5FB5">
        <w:rPr>
          <w:b/>
        </w:rPr>
        <w:t xml:space="preserve"> </w:t>
      </w:r>
      <w:r w:rsidR="00E87732" w:rsidRPr="009B5FB5">
        <w:rPr>
          <w:b/>
        </w:rPr>
        <w:t xml:space="preserve">Slovan Horní </w:t>
      </w:r>
      <w:proofErr w:type="spellStart"/>
      <w:r w:rsidR="00E87732" w:rsidRPr="009B5FB5">
        <w:rPr>
          <w:b/>
        </w:rPr>
        <w:t>Žukov</w:t>
      </w:r>
      <w:proofErr w:type="spellEnd"/>
      <w:r w:rsidR="002747CD" w:rsidRPr="009B5FB5">
        <w:rPr>
          <w:b/>
        </w:rPr>
        <w:t xml:space="preserve"> </w:t>
      </w:r>
    </w:p>
    <w:p w14:paraId="76CED128" w14:textId="77777777" w:rsidR="003633EA" w:rsidRPr="009B5FB5" w:rsidRDefault="009226BB" w:rsidP="007E1224">
      <w:pPr>
        <w:rPr>
          <w:b/>
        </w:rPr>
      </w:pPr>
      <w:r w:rsidRPr="009B5FB5">
        <w:rPr>
          <w:b/>
        </w:rPr>
        <w:t xml:space="preserve">         </w:t>
      </w:r>
      <w:r w:rsidR="000E2061" w:rsidRPr="009B5FB5">
        <w:rPr>
          <w:b/>
        </w:rPr>
        <w:t xml:space="preserve">     10</w:t>
      </w:r>
      <w:r w:rsidR="00AF3279" w:rsidRPr="009B5FB5">
        <w:rPr>
          <w:b/>
        </w:rPr>
        <w:t xml:space="preserve">. </w:t>
      </w:r>
      <w:r w:rsidR="00B96A2C" w:rsidRPr="009B5FB5">
        <w:rPr>
          <w:b/>
        </w:rPr>
        <w:t xml:space="preserve">FK </w:t>
      </w:r>
      <w:proofErr w:type="spellStart"/>
      <w:r w:rsidR="00B96A2C" w:rsidRPr="009B5FB5">
        <w:rPr>
          <w:b/>
        </w:rPr>
        <w:t>Gascontrol</w:t>
      </w:r>
      <w:proofErr w:type="spellEnd"/>
      <w:r w:rsidR="00B96A2C" w:rsidRPr="009B5FB5">
        <w:rPr>
          <w:b/>
        </w:rPr>
        <w:t xml:space="preserve"> Havířov</w:t>
      </w:r>
      <w:r w:rsidR="002747CD" w:rsidRPr="009B5FB5">
        <w:rPr>
          <w:b/>
        </w:rPr>
        <w:t xml:space="preserve"> </w:t>
      </w:r>
    </w:p>
    <w:p w14:paraId="773AD15B" w14:textId="77777777" w:rsidR="0025048D" w:rsidRPr="009B5FB5" w:rsidRDefault="00AF3279" w:rsidP="007E1224">
      <w:pPr>
        <w:rPr>
          <w:b/>
        </w:rPr>
      </w:pPr>
      <w:r w:rsidRPr="009B5FB5">
        <w:rPr>
          <w:b/>
        </w:rPr>
        <w:t xml:space="preserve">              11</w:t>
      </w:r>
      <w:r w:rsidR="003633EA" w:rsidRPr="009B5FB5">
        <w:rPr>
          <w:b/>
        </w:rPr>
        <w:t>. TJ Petřvald</w:t>
      </w:r>
      <w:r w:rsidR="002747CD" w:rsidRPr="009B5FB5">
        <w:rPr>
          <w:b/>
        </w:rPr>
        <w:t xml:space="preserve"> </w:t>
      </w:r>
    </w:p>
    <w:p w14:paraId="267E8A91" w14:textId="77777777" w:rsidR="00191400" w:rsidRPr="009B5FB5" w:rsidRDefault="00AF3279" w:rsidP="007E1224">
      <w:pPr>
        <w:rPr>
          <w:b/>
        </w:rPr>
      </w:pPr>
      <w:r w:rsidRPr="009B5FB5">
        <w:rPr>
          <w:b/>
        </w:rPr>
        <w:t xml:space="preserve">              12</w:t>
      </w:r>
      <w:r w:rsidR="0025048D" w:rsidRPr="009B5FB5">
        <w:rPr>
          <w:b/>
        </w:rPr>
        <w:t>. TS Lokomotiva Petrovice</w:t>
      </w:r>
      <w:r w:rsidR="002747CD" w:rsidRPr="009B5FB5">
        <w:rPr>
          <w:b/>
        </w:rPr>
        <w:t xml:space="preserve"> </w:t>
      </w:r>
    </w:p>
    <w:p w14:paraId="5F96B5EA" w14:textId="77777777" w:rsidR="002806B7" w:rsidRPr="009B5FB5" w:rsidRDefault="00AF3279" w:rsidP="007E1224">
      <w:pPr>
        <w:rPr>
          <w:b/>
        </w:rPr>
      </w:pPr>
      <w:r w:rsidRPr="009B5FB5">
        <w:rPr>
          <w:b/>
        </w:rPr>
        <w:t xml:space="preserve">              13</w:t>
      </w:r>
      <w:r w:rsidR="00191400" w:rsidRPr="009B5FB5">
        <w:rPr>
          <w:b/>
        </w:rPr>
        <w:t>. FK Slovan Záblatí</w:t>
      </w:r>
      <w:r w:rsidR="002747CD" w:rsidRPr="009B5FB5">
        <w:rPr>
          <w:b/>
        </w:rPr>
        <w:t xml:space="preserve">  </w:t>
      </w:r>
    </w:p>
    <w:p w14:paraId="33CDB8A9" w14:textId="77777777" w:rsidR="00814291" w:rsidRPr="009B5FB5" w:rsidRDefault="00AF3279" w:rsidP="007E1224">
      <w:pPr>
        <w:rPr>
          <w:b/>
        </w:rPr>
      </w:pPr>
      <w:r w:rsidRPr="009B5FB5">
        <w:rPr>
          <w:b/>
        </w:rPr>
        <w:t xml:space="preserve">              14</w:t>
      </w:r>
      <w:r w:rsidR="002806B7" w:rsidRPr="009B5FB5">
        <w:rPr>
          <w:b/>
        </w:rPr>
        <w:t>. SK Dětmarovice</w:t>
      </w:r>
      <w:r w:rsidR="002747CD" w:rsidRPr="009B5FB5">
        <w:rPr>
          <w:b/>
        </w:rPr>
        <w:t xml:space="preserve">  </w:t>
      </w:r>
    </w:p>
    <w:p w14:paraId="7631FF63" w14:textId="77777777" w:rsidR="00450EBC" w:rsidRPr="009B5FB5" w:rsidRDefault="00AF3279" w:rsidP="007E1224">
      <w:pPr>
        <w:rPr>
          <w:b/>
        </w:rPr>
      </w:pPr>
      <w:r w:rsidRPr="009B5FB5">
        <w:rPr>
          <w:b/>
        </w:rPr>
        <w:t xml:space="preserve">              15</w:t>
      </w:r>
      <w:r w:rsidR="00814291" w:rsidRPr="009B5FB5">
        <w:rPr>
          <w:b/>
        </w:rPr>
        <w:t>. FK Bospor Bohumín</w:t>
      </w:r>
    </w:p>
    <w:p w14:paraId="771F6A8E" w14:textId="77777777" w:rsidR="00450EBC" w:rsidRPr="009B5FB5" w:rsidRDefault="00AF3279" w:rsidP="009B5FB5">
      <w:pPr>
        <w:tabs>
          <w:tab w:val="left" w:pos="2985"/>
        </w:tabs>
        <w:rPr>
          <w:b/>
        </w:rPr>
      </w:pPr>
      <w:r w:rsidRPr="009B5FB5">
        <w:rPr>
          <w:b/>
        </w:rPr>
        <w:t xml:space="preserve">              16</w:t>
      </w:r>
      <w:r w:rsidR="00450EBC" w:rsidRPr="009B5FB5">
        <w:rPr>
          <w:b/>
        </w:rPr>
        <w:t>. SK Stonava</w:t>
      </w:r>
      <w:r w:rsidR="002747CD" w:rsidRPr="009B5FB5">
        <w:rPr>
          <w:b/>
        </w:rPr>
        <w:t xml:space="preserve">  </w:t>
      </w:r>
      <w:r w:rsidR="009B5FB5" w:rsidRPr="009B5FB5">
        <w:rPr>
          <w:b/>
        </w:rPr>
        <w:tab/>
      </w:r>
    </w:p>
    <w:p w14:paraId="0B47B184" w14:textId="77777777" w:rsidR="00450EBC" w:rsidRPr="009B5FB5" w:rsidRDefault="00450EBC" w:rsidP="007E1224">
      <w:pPr>
        <w:rPr>
          <w:b/>
        </w:rPr>
      </w:pPr>
    </w:p>
    <w:bookmarkEnd w:id="0"/>
    <w:p w14:paraId="5871C608" w14:textId="77777777" w:rsidR="00106724" w:rsidRPr="00AF3279" w:rsidRDefault="00F22885" w:rsidP="00AF3279">
      <w:pPr>
        <w:pStyle w:val="Odstavecseseznamem"/>
        <w:numPr>
          <w:ilvl w:val="0"/>
          <w:numId w:val="9"/>
        </w:numPr>
        <w:rPr>
          <w:b/>
        </w:rPr>
      </w:pPr>
      <w:r w:rsidRPr="00AF3279">
        <w:rPr>
          <w:b/>
        </w:rPr>
        <w:t>ko</w:t>
      </w:r>
      <w:r w:rsidR="00655D89" w:rsidRPr="00AF3279">
        <w:rPr>
          <w:b/>
        </w:rPr>
        <w:t>lo ST</w:t>
      </w:r>
      <w:r w:rsidR="001A06AE" w:rsidRPr="00AF3279">
        <w:rPr>
          <w:b/>
        </w:rPr>
        <w:t xml:space="preserve"> 16.9.2026 v 16:3</w:t>
      </w:r>
      <w:r w:rsidR="00106724" w:rsidRPr="00AF3279">
        <w:rPr>
          <w:b/>
        </w:rPr>
        <w:t>0hod.</w:t>
      </w:r>
    </w:p>
    <w:p w14:paraId="1FC6F9C6" w14:textId="77777777" w:rsidR="00106724" w:rsidRPr="0025557C" w:rsidRDefault="00AF3279" w:rsidP="00106724">
      <w:pPr>
        <w:ind w:left="825"/>
      </w:pPr>
      <w:r>
        <w:rPr>
          <w:b/>
        </w:rPr>
        <w:t>č. 1</w:t>
      </w:r>
      <w:r w:rsidR="00106724" w:rsidRPr="0025557C">
        <w:rPr>
          <w:b/>
        </w:rPr>
        <w:t xml:space="preserve"> </w:t>
      </w:r>
      <w:r w:rsidR="001A06AE">
        <w:rPr>
          <w:b/>
        </w:rPr>
        <w:t xml:space="preserve">SK Dětmarovice – TJ </w:t>
      </w:r>
      <w:r w:rsidR="00F35150">
        <w:rPr>
          <w:b/>
        </w:rPr>
        <w:t>I</w:t>
      </w:r>
      <w:r w:rsidR="001A06AE">
        <w:rPr>
          <w:b/>
        </w:rPr>
        <w:t>nternacionál Petrovice</w:t>
      </w:r>
    </w:p>
    <w:p w14:paraId="2F68E4BE" w14:textId="77777777" w:rsidR="00106724" w:rsidRDefault="00AF3279" w:rsidP="00106724">
      <w:pPr>
        <w:ind w:left="825"/>
        <w:rPr>
          <w:b/>
        </w:rPr>
      </w:pPr>
      <w:r>
        <w:rPr>
          <w:b/>
        </w:rPr>
        <w:t>č. 2</w:t>
      </w:r>
      <w:r w:rsidR="00655D89">
        <w:rPr>
          <w:b/>
        </w:rPr>
        <w:t xml:space="preserve"> </w:t>
      </w:r>
      <w:r w:rsidR="001A06AE">
        <w:rPr>
          <w:b/>
        </w:rPr>
        <w:t>TS Lokomotiva Petrovice – TJ Petřvald</w:t>
      </w:r>
    </w:p>
    <w:p w14:paraId="661C0F42" w14:textId="77777777" w:rsidR="00106724" w:rsidRPr="00377480" w:rsidRDefault="00106724" w:rsidP="00106724">
      <w:pPr>
        <w:rPr>
          <w:b/>
        </w:rPr>
      </w:pPr>
      <w:r>
        <w:rPr>
          <w:b/>
        </w:rPr>
        <w:t xml:space="preserve">              č.</w:t>
      </w:r>
      <w:r w:rsidR="00AF3279">
        <w:rPr>
          <w:b/>
        </w:rPr>
        <w:t xml:space="preserve"> 3</w:t>
      </w:r>
      <w:r w:rsidR="00655D89">
        <w:rPr>
          <w:b/>
        </w:rPr>
        <w:t xml:space="preserve"> </w:t>
      </w:r>
      <w:r w:rsidR="00AF3279">
        <w:rPr>
          <w:b/>
        </w:rPr>
        <w:t>SK Horní Suchá – FK Slovan Záblatí</w:t>
      </w:r>
    </w:p>
    <w:p w14:paraId="5D8246B1" w14:textId="77777777" w:rsidR="00AC75CE" w:rsidRPr="00106724" w:rsidRDefault="00AF3279" w:rsidP="00AC75CE">
      <w:r>
        <w:rPr>
          <w:b/>
        </w:rPr>
        <w:t xml:space="preserve">              č. 4</w:t>
      </w:r>
      <w:r w:rsidR="00AC75CE" w:rsidRPr="00106724">
        <w:rPr>
          <w:b/>
        </w:rPr>
        <w:t xml:space="preserve"> </w:t>
      </w:r>
      <w:r>
        <w:rPr>
          <w:b/>
        </w:rPr>
        <w:t xml:space="preserve">FK </w:t>
      </w:r>
      <w:proofErr w:type="spellStart"/>
      <w:r>
        <w:rPr>
          <w:b/>
        </w:rPr>
        <w:t>Gascontrol</w:t>
      </w:r>
      <w:proofErr w:type="spellEnd"/>
      <w:r>
        <w:rPr>
          <w:b/>
        </w:rPr>
        <w:t xml:space="preserve"> Havířov</w:t>
      </w:r>
      <w:r w:rsidR="00450EBC">
        <w:rPr>
          <w:b/>
        </w:rPr>
        <w:t xml:space="preserve"> – SK Stonava</w:t>
      </w:r>
    </w:p>
    <w:p w14:paraId="69DEEDD5" w14:textId="77777777" w:rsidR="00814291" w:rsidRPr="00814291" w:rsidRDefault="00814291" w:rsidP="00106724">
      <w:pPr>
        <w:rPr>
          <w:b/>
        </w:rPr>
      </w:pPr>
      <w:r>
        <w:rPr>
          <w:b/>
        </w:rPr>
        <w:t xml:space="preserve">            </w:t>
      </w:r>
    </w:p>
    <w:p w14:paraId="2856F60C" w14:textId="77777777" w:rsidR="00106724" w:rsidRPr="00106724" w:rsidRDefault="00AF3279" w:rsidP="00106724">
      <w:r>
        <w:rPr>
          <w:b/>
        </w:rPr>
        <w:t xml:space="preserve">              2</w:t>
      </w:r>
      <w:r w:rsidR="00655D89">
        <w:rPr>
          <w:b/>
        </w:rPr>
        <w:t xml:space="preserve">. </w:t>
      </w:r>
      <w:r>
        <w:rPr>
          <w:b/>
        </w:rPr>
        <w:t xml:space="preserve">  </w:t>
      </w:r>
      <w:r w:rsidR="00655D89">
        <w:rPr>
          <w:b/>
        </w:rPr>
        <w:t>kolo ST</w:t>
      </w:r>
      <w:r w:rsidR="005B3E34">
        <w:rPr>
          <w:b/>
        </w:rPr>
        <w:t xml:space="preserve"> 7.10.2026 v 16:0</w:t>
      </w:r>
      <w:r w:rsidR="00106724" w:rsidRPr="00106724">
        <w:rPr>
          <w:b/>
        </w:rPr>
        <w:t>0hod.</w:t>
      </w:r>
    </w:p>
    <w:p w14:paraId="2B29F2E4" w14:textId="77777777" w:rsidR="00106724" w:rsidRPr="00106724" w:rsidRDefault="00106724" w:rsidP="00106724">
      <w:r w:rsidRPr="00106724">
        <w:t xml:space="preserve">              </w:t>
      </w:r>
      <w:r w:rsidR="00AF3279">
        <w:rPr>
          <w:b/>
        </w:rPr>
        <w:t>č. 5</w:t>
      </w:r>
      <w:r w:rsidRPr="00106724">
        <w:rPr>
          <w:b/>
        </w:rPr>
        <w:t xml:space="preserve"> </w:t>
      </w:r>
      <w:r w:rsidR="001A06AE">
        <w:rPr>
          <w:b/>
        </w:rPr>
        <w:t>vítěz č. 1 – MFK Karviná U13</w:t>
      </w:r>
    </w:p>
    <w:p w14:paraId="0357E814" w14:textId="77777777" w:rsidR="00106724" w:rsidRPr="00106724" w:rsidRDefault="00106724" w:rsidP="00106724">
      <w:pPr>
        <w:rPr>
          <w:b/>
        </w:rPr>
      </w:pPr>
      <w:r w:rsidRPr="00106724">
        <w:rPr>
          <w:b/>
        </w:rPr>
        <w:t xml:space="preserve">    </w:t>
      </w:r>
      <w:r w:rsidR="00AF3279">
        <w:rPr>
          <w:b/>
        </w:rPr>
        <w:t xml:space="preserve">          č. 6</w:t>
      </w:r>
      <w:r w:rsidRPr="00106724">
        <w:rPr>
          <w:b/>
        </w:rPr>
        <w:t xml:space="preserve"> </w:t>
      </w:r>
      <w:r w:rsidR="001A06AE">
        <w:rPr>
          <w:b/>
        </w:rPr>
        <w:t>vítěz č. 2 – FK Těrlicko</w:t>
      </w:r>
    </w:p>
    <w:p w14:paraId="5E6EF32C" w14:textId="77777777" w:rsidR="00106724" w:rsidRPr="00106724" w:rsidRDefault="00AC75CE" w:rsidP="00106724">
      <w:pPr>
        <w:rPr>
          <w:b/>
        </w:rPr>
      </w:pPr>
      <w:r>
        <w:rPr>
          <w:b/>
        </w:rPr>
        <w:t xml:space="preserve">          </w:t>
      </w:r>
      <w:r w:rsidR="00AF3279">
        <w:rPr>
          <w:b/>
        </w:rPr>
        <w:t xml:space="preserve">    č. 7</w:t>
      </w:r>
      <w:r w:rsidR="00106724" w:rsidRPr="00106724">
        <w:rPr>
          <w:b/>
        </w:rPr>
        <w:t xml:space="preserve"> </w:t>
      </w:r>
      <w:r w:rsidR="001A06AE">
        <w:rPr>
          <w:b/>
        </w:rPr>
        <w:t xml:space="preserve">vítěz č. 3 – Slovan Horní </w:t>
      </w:r>
      <w:proofErr w:type="spellStart"/>
      <w:r w:rsidR="001A06AE">
        <w:rPr>
          <w:b/>
        </w:rPr>
        <w:t>Žukov</w:t>
      </w:r>
      <w:proofErr w:type="spellEnd"/>
    </w:p>
    <w:p w14:paraId="6173C9C1" w14:textId="77777777" w:rsidR="00106724" w:rsidRPr="00106724" w:rsidRDefault="00AF3279" w:rsidP="00106724">
      <w:pPr>
        <w:rPr>
          <w:b/>
        </w:rPr>
      </w:pPr>
      <w:r>
        <w:rPr>
          <w:b/>
        </w:rPr>
        <w:t xml:space="preserve">              č. 8</w:t>
      </w:r>
      <w:r w:rsidR="00106724" w:rsidRPr="00106724">
        <w:rPr>
          <w:b/>
        </w:rPr>
        <w:t xml:space="preserve"> </w:t>
      </w:r>
      <w:r>
        <w:rPr>
          <w:b/>
        </w:rPr>
        <w:t>vítěz č. 4 – FK Těrlicko 2022</w:t>
      </w:r>
    </w:p>
    <w:p w14:paraId="320FEB19" w14:textId="77777777" w:rsidR="00106724" w:rsidRPr="00106724" w:rsidRDefault="00106724" w:rsidP="00106724"/>
    <w:p w14:paraId="27BAECD5" w14:textId="77777777" w:rsidR="00106724" w:rsidRPr="00106724" w:rsidRDefault="00AF3279" w:rsidP="00106724">
      <w:r>
        <w:rPr>
          <w:b/>
        </w:rPr>
        <w:t xml:space="preserve">              3</w:t>
      </w:r>
      <w:r w:rsidR="00852EFF">
        <w:rPr>
          <w:b/>
        </w:rPr>
        <w:t>.</w:t>
      </w:r>
      <w:r>
        <w:rPr>
          <w:b/>
        </w:rPr>
        <w:t xml:space="preserve">  </w:t>
      </w:r>
      <w:r w:rsidR="00852EFF">
        <w:rPr>
          <w:b/>
        </w:rPr>
        <w:t xml:space="preserve"> </w:t>
      </w:r>
      <w:r w:rsidR="00655D89">
        <w:rPr>
          <w:b/>
        </w:rPr>
        <w:t>kolo</w:t>
      </w:r>
      <w:r w:rsidR="008115EB">
        <w:rPr>
          <w:b/>
        </w:rPr>
        <w:t xml:space="preserve"> se uskuteční v jarní části SR 2026/2027</w:t>
      </w:r>
    </w:p>
    <w:p w14:paraId="491C7D8C" w14:textId="77777777" w:rsidR="00106724" w:rsidRPr="00106724" w:rsidRDefault="00106724" w:rsidP="00106724">
      <w:r w:rsidRPr="00106724">
        <w:rPr>
          <w:b/>
        </w:rPr>
        <w:t xml:space="preserve">              č. </w:t>
      </w:r>
      <w:r w:rsidR="00AF3279">
        <w:rPr>
          <w:b/>
        </w:rPr>
        <w:t xml:space="preserve">9 </w:t>
      </w:r>
      <w:r w:rsidR="001A06AE">
        <w:rPr>
          <w:b/>
        </w:rPr>
        <w:t xml:space="preserve">vítěz č. 5 </w:t>
      </w:r>
      <w:r w:rsidR="00D075A9">
        <w:rPr>
          <w:b/>
        </w:rPr>
        <w:t>–</w:t>
      </w:r>
      <w:r w:rsidR="001A06AE">
        <w:rPr>
          <w:b/>
        </w:rPr>
        <w:t xml:space="preserve"> </w:t>
      </w:r>
      <w:r w:rsidR="00D075A9">
        <w:rPr>
          <w:b/>
        </w:rPr>
        <w:t>FK Slavia Orlová</w:t>
      </w:r>
    </w:p>
    <w:p w14:paraId="6509395A" w14:textId="77777777" w:rsidR="00106724" w:rsidRPr="00106724" w:rsidRDefault="00106724" w:rsidP="00106724">
      <w:pPr>
        <w:rPr>
          <w:b/>
        </w:rPr>
      </w:pPr>
      <w:r w:rsidRPr="00106724">
        <w:rPr>
          <w:b/>
        </w:rPr>
        <w:t xml:space="preserve">             </w:t>
      </w:r>
      <w:r w:rsidR="00FA7AEC">
        <w:rPr>
          <w:b/>
        </w:rPr>
        <w:t xml:space="preserve"> č. 1</w:t>
      </w:r>
      <w:r w:rsidR="00AF3279">
        <w:rPr>
          <w:b/>
        </w:rPr>
        <w:t>0</w:t>
      </w:r>
      <w:r w:rsidR="001A06AE">
        <w:rPr>
          <w:b/>
        </w:rPr>
        <w:t xml:space="preserve"> vítěz č. 6 </w:t>
      </w:r>
      <w:r w:rsidR="00D075A9">
        <w:rPr>
          <w:b/>
        </w:rPr>
        <w:t>–</w:t>
      </w:r>
      <w:r w:rsidR="001A06AE">
        <w:rPr>
          <w:b/>
        </w:rPr>
        <w:t xml:space="preserve"> </w:t>
      </w:r>
      <w:r w:rsidR="00D075A9">
        <w:rPr>
          <w:b/>
        </w:rPr>
        <w:t>FK Bospor Bohumín</w:t>
      </w:r>
    </w:p>
    <w:p w14:paraId="2DEA1534" w14:textId="77777777" w:rsidR="00106724" w:rsidRPr="00106724" w:rsidRDefault="00AF3279" w:rsidP="00106724">
      <w:pPr>
        <w:rPr>
          <w:b/>
        </w:rPr>
      </w:pPr>
      <w:r>
        <w:rPr>
          <w:b/>
        </w:rPr>
        <w:t xml:space="preserve">              č. 11</w:t>
      </w:r>
      <w:r w:rsidR="00106724" w:rsidRPr="00106724">
        <w:rPr>
          <w:b/>
        </w:rPr>
        <w:t xml:space="preserve"> </w:t>
      </w:r>
      <w:r w:rsidR="001A06AE">
        <w:rPr>
          <w:b/>
        </w:rPr>
        <w:t xml:space="preserve">vítěz č. 7 </w:t>
      </w:r>
      <w:r w:rsidR="00D075A9">
        <w:rPr>
          <w:b/>
        </w:rPr>
        <w:t>–</w:t>
      </w:r>
      <w:r w:rsidR="001A06AE">
        <w:rPr>
          <w:b/>
        </w:rPr>
        <w:t xml:space="preserve"> </w:t>
      </w:r>
      <w:r w:rsidR="00D075A9">
        <w:rPr>
          <w:b/>
        </w:rPr>
        <w:t>FK Baník Albrechtice</w:t>
      </w:r>
    </w:p>
    <w:p w14:paraId="083C27C3" w14:textId="77777777" w:rsidR="00106724" w:rsidRDefault="00106724" w:rsidP="00106724">
      <w:pPr>
        <w:rPr>
          <w:b/>
        </w:rPr>
      </w:pPr>
      <w:r>
        <w:rPr>
          <w:b/>
        </w:rPr>
        <w:t xml:space="preserve">   </w:t>
      </w:r>
      <w:r w:rsidR="00AF3279">
        <w:rPr>
          <w:b/>
        </w:rPr>
        <w:t xml:space="preserve">           č. 12</w:t>
      </w:r>
      <w:r w:rsidRPr="00106724">
        <w:rPr>
          <w:b/>
        </w:rPr>
        <w:t xml:space="preserve"> </w:t>
      </w:r>
      <w:r w:rsidR="001A06AE">
        <w:rPr>
          <w:b/>
        </w:rPr>
        <w:t>vítěz č. 8</w:t>
      </w:r>
      <w:r w:rsidR="00D075A9">
        <w:rPr>
          <w:b/>
        </w:rPr>
        <w:t xml:space="preserve"> – MFK Havířov</w:t>
      </w:r>
    </w:p>
    <w:p w14:paraId="06CE1C57" w14:textId="77777777" w:rsidR="00D075A9" w:rsidRDefault="00D075A9" w:rsidP="00106724">
      <w:pPr>
        <w:rPr>
          <w:b/>
        </w:rPr>
      </w:pPr>
    </w:p>
    <w:p w14:paraId="2C21E76F" w14:textId="77777777" w:rsidR="00D075A9" w:rsidRPr="00106724" w:rsidRDefault="00D075A9" w:rsidP="00106724">
      <w:pPr>
        <w:rPr>
          <w:b/>
        </w:rPr>
      </w:pPr>
    </w:p>
    <w:sectPr w:rsidR="00D075A9" w:rsidRPr="00106724" w:rsidSect="002837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0" w:right="560" w:bottom="726" w:left="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2799A" w14:textId="77777777" w:rsidR="00194ABF" w:rsidRDefault="00194ABF" w:rsidP="000F380D">
      <w:r>
        <w:separator/>
      </w:r>
    </w:p>
  </w:endnote>
  <w:endnote w:type="continuationSeparator" w:id="0">
    <w:p w14:paraId="5F0E8923" w14:textId="77777777" w:rsidR="00194ABF" w:rsidRDefault="00194ABF" w:rsidP="000F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B9B4C" w14:textId="77777777" w:rsidR="000F380D" w:rsidRDefault="000F380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AE5D" w14:textId="77777777" w:rsidR="000F380D" w:rsidRDefault="000F38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B8107" w14:textId="77777777" w:rsidR="000F380D" w:rsidRDefault="000F38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13F4" w14:textId="77777777" w:rsidR="00194ABF" w:rsidRDefault="00194ABF" w:rsidP="000F380D">
      <w:r>
        <w:separator/>
      </w:r>
    </w:p>
  </w:footnote>
  <w:footnote w:type="continuationSeparator" w:id="0">
    <w:p w14:paraId="3205A40C" w14:textId="77777777" w:rsidR="00194ABF" w:rsidRDefault="00194ABF" w:rsidP="000F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78619" w14:textId="77777777" w:rsidR="000F380D" w:rsidRDefault="000F380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90816" w14:textId="77777777" w:rsidR="000F380D" w:rsidRDefault="000F38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EA24" w14:textId="77777777" w:rsidR="000F380D" w:rsidRDefault="000F38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10" w:hanging="360"/>
      </w:pPr>
      <w:rPr>
        <w:rFonts w:hint="default"/>
        <w:b/>
        <w:i w:val="0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693"/>
        </w:tabs>
        <w:ind w:left="1494" w:hanging="360"/>
      </w:pPr>
      <w:rPr>
        <w:rFonts w:hint="default"/>
        <w:color w:val="000000"/>
      </w:rPr>
    </w:lvl>
  </w:abstractNum>
  <w:abstractNum w:abstractNumId="3" w15:restartNumberingAfterBreak="0">
    <w:nsid w:val="10C50B91"/>
    <w:multiLevelType w:val="hybridMultilevel"/>
    <w:tmpl w:val="6D640BEC"/>
    <w:lvl w:ilvl="0" w:tplc="BBE021C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1363723D"/>
    <w:multiLevelType w:val="hybridMultilevel"/>
    <w:tmpl w:val="6D640BEC"/>
    <w:lvl w:ilvl="0" w:tplc="BBE021C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2CAE3B25"/>
    <w:multiLevelType w:val="hybridMultilevel"/>
    <w:tmpl w:val="756C25FA"/>
    <w:lvl w:ilvl="0" w:tplc="B65A1EB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 w15:restartNumberingAfterBreak="0">
    <w:nsid w:val="2F5B797D"/>
    <w:multiLevelType w:val="hybridMultilevel"/>
    <w:tmpl w:val="1D30220A"/>
    <w:lvl w:ilvl="0" w:tplc="468E396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 w15:restartNumberingAfterBreak="0">
    <w:nsid w:val="4F8C6724"/>
    <w:multiLevelType w:val="hybridMultilevel"/>
    <w:tmpl w:val="18C6B3C0"/>
    <w:lvl w:ilvl="0" w:tplc="6CA6BF3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5E8B50E6"/>
    <w:multiLevelType w:val="hybridMultilevel"/>
    <w:tmpl w:val="0CA0B95E"/>
    <w:lvl w:ilvl="0" w:tplc="05F62B3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5" w:hanging="360"/>
      </w:pPr>
    </w:lvl>
    <w:lvl w:ilvl="2" w:tplc="0405001B" w:tentative="1">
      <w:start w:val="1"/>
      <w:numFmt w:val="lowerRoman"/>
      <w:lvlText w:val="%3."/>
      <w:lvlJc w:val="right"/>
      <w:pPr>
        <w:ind w:left="2625" w:hanging="180"/>
      </w:pPr>
    </w:lvl>
    <w:lvl w:ilvl="3" w:tplc="0405000F" w:tentative="1">
      <w:start w:val="1"/>
      <w:numFmt w:val="decimal"/>
      <w:lvlText w:val="%4."/>
      <w:lvlJc w:val="left"/>
      <w:pPr>
        <w:ind w:left="3345" w:hanging="360"/>
      </w:pPr>
    </w:lvl>
    <w:lvl w:ilvl="4" w:tplc="04050019" w:tentative="1">
      <w:start w:val="1"/>
      <w:numFmt w:val="lowerLetter"/>
      <w:lvlText w:val="%5."/>
      <w:lvlJc w:val="left"/>
      <w:pPr>
        <w:ind w:left="4065" w:hanging="360"/>
      </w:pPr>
    </w:lvl>
    <w:lvl w:ilvl="5" w:tplc="0405001B" w:tentative="1">
      <w:start w:val="1"/>
      <w:numFmt w:val="lowerRoman"/>
      <w:lvlText w:val="%6."/>
      <w:lvlJc w:val="right"/>
      <w:pPr>
        <w:ind w:left="4785" w:hanging="180"/>
      </w:pPr>
    </w:lvl>
    <w:lvl w:ilvl="6" w:tplc="0405000F" w:tentative="1">
      <w:start w:val="1"/>
      <w:numFmt w:val="decimal"/>
      <w:lvlText w:val="%7."/>
      <w:lvlJc w:val="left"/>
      <w:pPr>
        <w:ind w:left="5505" w:hanging="360"/>
      </w:pPr>
    </w:lvl>
    <w:lvl w:ilvl="7" w:tplc="04050019" w:tentative="1">
      <w:start w:val="1"/>
      <w:numFmt w:val="lowerLetter"/>
      <w:lvlText w:val="%8."/>
      <w:lvlJc w:val="left"/>
      <w:pPr>
        <w:ind w:left="6225" w:hanging="360"/>
      </w:pPr>
    </w:lvl>
    <w:lvl w:ilvl="8" w:tplc="0405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46284481">
    <w:abstractNumId w:val="0"/>
  </w:num>
  <w:num w:numId="2" w16cid:durableId="1578056255">
    <w:abstractNumId w:val="1"/>
  </w:num>
  <w:num w:numId="3" w16cid:durableId="648362918">
    <w:abstractNumId w:val="2"/>
  </w:num>
  <w:num w:numId="4" w16cid:durableId="2126729407">
    <w:abstractNumId w:val="4"/>
  </w:num>
  <w:num w:numId="5" w16cid:durableId="82915336">
    <w:abstractNumId w:val="8"/>
  </w:num>
  <w:num w:numId="6" w16cid:durableId="622619193">
    <w:abstractNumId w:val="7"/>
  </w:num>
  <w:num w:numId="7" w16cid:durableId="994645778">
    <w:abstractNumId w:val="5"/>
  </w:num>
  <w:num w:numId="8" w16cid:durableId="1952079940">
    <w:abstractNumId w:val="3"/>
  </w:num>
  <w:num w:numId="9" w16cid:durableId="14724025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ACE"/>
    <w:rsid w:val="00025BFC"/>
    <w:rsid w:val="00031EC7"/>
    <w:rsid w:val="00033E7E"/>
    <w:rsid w:val="00074950"/>
    <w:rsid w:val="00083B9E"/>
    <w:rsid w:val="000A0F36"/>
    <w:rsid w:val="000B224B"/>
    <w:rsid w:val="000E1BCB"/>
    <w:rsid w:val="000E1BF9"/>
    <w:rsid w:val="000E2061"/>
    <w:rsid w:val="000E75A8"/>
    <w:rsid w:val="000F380D"/>
    <w:rsid w:val="00101256"/>
    <w:rsid w:val="00102D4C"/>
    <w:rsid w:val="00106724"/>
    <w:rsid w:val="00117BBF"/>
    <w:rsid w:val="00120FBF"/>
    <w:rsid w:val="0014468D"/>
    <w:rsid w:val="00144B66"/>
    <w:rsid w:val="001562A2"/>
    <w:rsid w:val="001568F2"/>
    <w:rsid w:val="00164A8C"/>
    <w:rsid w:val="00167AD9"/>
    <w:rsid w:val="00174D0E"/>
    <w:rsid w:val="0017773E"/>
    <w:rsid w:val="00191400"/>
    <w:rsid w:val="00194ABF"/>
    <w:rsid w:val="001A06AE"/>
    <w:rsid w:val="001D01C4"/>
    <w:rsid w:val="001E6A58"/>
    <w:rsid w:val="001E6B46"/>
    <w:rsid w:val="00230DD7"/>
    <w:rsid w:val="002402F4"/>
    <w:rsid w:val="0025048D"/>
    <w:rsid w:val="0025557C"/>
    <w:rsid w:val="00255F31"/>
    <w:rsid w:val="002608B2"/>
    <w:rsid w:val="00261A83"/>
    <w:rsid w:val="00262B93"/>
    <w:rsid w:val="002717F7"/>
    <w:rsid w:val="002747CD"/>
    <w:rsid w:val="002806B7"/>
    <w:rsid w:val="00283793"/>
    <w:rsid w:val="00294A08"/>
    <w:rsid w:val="002B3ACE"/>
    <w:rsid w:val="002B4D30"/>
    <w:rsid w:val="002B5D80"/>
    <w:rsid w:val="002D6DF6"/>
    <w:rsid w:val="002F0B60"/>
    <w:rsid w:val="00311081"/>
    <w:rsid w:val="003351E0"/>
    <w:rsid w:val="00345759"/>
    <w:rsid w:val="003633EA"/>
    <w:rsid w:val="00377480"/>
    <w:rsid w:val="00377A01"/>
    <w:rsid w:val="00381EA2"/>
    <w:rsid w:val="00385729"/>
    <w:rsid w:val="00386C13"/>
    <w:rsid w:val="00390D03"/>
    <w:rsid w:val="0039352C"/>
    <w:rsid w:val="003A79A0"/>
    <w:rsid w:val="003B6487"/>
    <w:rsid w:val="003B67AB"/>
    <w:rsid w:val="003E1AD2"/>
    <w:rsid w:val="004024DC"/>
    <w:rsid w:val="00450EBC"/>
    <w:rsid w:val="004519FB"/>
    <w:rsid w:val="00454249"/>
    <w:rsid w:val="00457267"/>
    <w:rsid w:val="004575C6"/>
    <w:rsid w:val="00462A67"/>
    <w:rsid w:val="00471C81"/>
    <w:rsid w:val="00472D11"/>
    <w:rsid w:val="004738F6"/>
    <w:rsid w:val="00480B97"/>
    <w:rsid w:val="00485315"/>
    <w:rsid w:val="004A7DE9"/>
    <w:rsid w:val="004E3363"/>
    <w:rsid w:val="004E3931"/>
    <w:rsid w:val="004E79C4"/>
    <w:rsid w:val="004F2C6E"/>
    <w:rsid w:val="00516769"/>
    <w:rsid w:val="00551D99"/>
    <w:rsid w:val="00552F0C"/>
    <w:rsid w:val="0055345F"/>
    <w:rsid w:val="00554CE6"/>
    <w:rsid w:val="00573DE4"/>
    <w:rsid w:val="00574195"/>
    <w:rsid w:val="00580621"/>
    <w:rsid w:val="00581978"/>
    <w:rsid w:val="00586D58"/>
    <w:rsid w:val="005A79C2"/>
    <w:rsid w:val="005B3E34"/>
    <w:rsid w:val="005C27EA"/>
    <w:rsid w:val="005C3341"/>
    <w:rsid w:val="005D648A"/>
    <w:rsid w:val="005E5DB7"/>
    <w:rsid w:val="00611600"/>
    <w:rsid w:val="006171A7"/>
    <w:rsid w:val="0063447D"/>
    <w:rsid w:val="006347A4"/>
    <w:rsid w:val="00634EC6"/>
    <w:rsid w:val="00650E7F"/>
    <w:rsid w:val="00655D89"/>
    <w:rsid w:val="00661820"/>
    <w:rsid w:val="00670B8C"/>
    <w:rsid w:val="00684833"/>
    <w:rsid w:val="00684D54"/>
    <w:rsid w:val="006B552F"/>
    <w:rsid w:val="006B747D"/>
    <w:rsid w:val="006C1A33"/>
    <w:rsid w:val="006D14A4"/>
    <w:rsid w:val="006F3586"/>
    <w:rsid w:val="006F5F61"/>
    <w:rsid w:val="0072538A"/>
    <w:rsid w:val="0073384B"/>
    <w:rsid w:val="0073429F"/>
    <w:rsid w:val="00740BEE"/>
    <w:rsid w:val="00750BD3"/>
    <w:rsid w:val="0075445D"/>
    <w:rsid w:val="007631D9"/>
    <w:rsid w:val="0077471B"/>
    <w:rsid w:val="00783AB9"/>
    <w:rsid w:val="00793F80"/>
    <w:rsid w:val="007A1ED2"/>
    <w:rsid w:val="007B64E7"/>
    <w:rsid w:val="007D40ED"/>
    <w:rsid w:val="007E1224"/>
    <w:rsid w:val="007F263B"/>
    <w:rsid w:val="007F2FF8"/>
    <w:rsid w:val="007F3287"/>
    <w:rsid w:val="008020DB"/>
    <w:rsid w:val="008115EB"/>
    <w:rsid w:val="00814291"/>
    <w:rsid w:val="00814F03"/>
    <w:rsid w:val="00822ED7"/>
    <w:rsid w:val="0082522C"/>
    <w:rsid w:val="00827A02"/>
    <w:rsid w:val="00834CB3"/>
    <w:rsid w:val="00852EFF"/>
    <w:rsid w:val="00865545"/>
    <w:rsid w:val="008A1EA0"/>
    <w:rsid w:val="008B5B45"/>
    <w:rsid w:val="008C4E20"/>
    <w:rsid w:val="008D304B"/>
    <w:rsid w:val="008D6C6C"/>
    <w:rsid w:val="008F5101"/>
    <w:rsid w:val="0090071F"/>
    <w:rsid w:val="00920DA6"/>
    <w:rsid w:val="009210FD"/>
    <w:rsid w:val="009217C6"/>
    <w:rsid w:val="0092206E"/>
    <w:rsid w:val="009226BB"/>
    <w:rsid w:val="00925ED1"/>
    <w:rsid w:val="00933414"/>
    <w:rsid w:val="00960F8F"/>
    <w:rsid w:val="00963E60"/>
    <w:rsid w:val="00991415"/>
    <w:rsid w:val="009B47AB"/>
    <w:rsid w:val="009B5FB5"/>
    <w:rsid w:val="009F379E"/>
    <w:rsid w:val="00A068CE"/>
    <w:rsid w:val="00A103B6"/>
    <w:rsid w:val="00A13A5A"/>
    <w:rsid w:val="00A235C6"/>
    <w:rsid w:val="00A4208A"/>
    <w:rsid w:val="00A464BB"/>
    <w:rsid w:val="00A50725"/>
    <w:rsid w:val="00A81AC3"/>
    <w:rsid w:val="00A81DFF"/>
    <w:rsid w:val="00A840CA"/>
    <w:rsid w:val="00AC75CE"/>
    <w:rsid w:val="00AE5DC3"/>
    <w:rsid w:val="00AE6976"/>
    <w:rsid w:val="00AF1426"/>
    <w:rsid w:val="00AF3279"/>
    <w:rsid w:val="00AF35AB"/>
    <w:rsid w:val="00B02C5F"/>
    <w:rsid w:val="00B03CC1"/>
    <w:rsid w:val="00B03F5E"/>
    <w:rsid w:val="00B04809"/>
    <w:rsid w:val="00B17813"/>
    <w:rsid w:val="00B263BF"/>
    <w:rsid w:val="00B817CF"/>
    <w:rsid w:val="00B91A67"/>
    <w:rsid w:val="00B96A2C"/>
    <w:rsid w:val="00BD4983"/>
    <w:rsid w:val="00BE17FF"/>
    <w:rsid w:val="00BE2ADB"/>
    <w:rsid w:val="00BE5093"/>
    <w:rsid w:val="00BF5768"/>
    <w:rsid w:val="00BF6592"/>
    <w:rsid w:val="00C24839"/>
    <w:rsid w:val="00C3050F"/>
    <w:rsid w:val="00C30A6A"/>
    <w:rsid w:val="00C3156B"/>
    <w:rsid w:val="00C54B91"/>
    <w:rsid w:val="00C6134E"/>
    <w:rsid w:val="00C7020E"/>
    <w:rsid w:val="00C77534"/>
    <w:rsid w:val="00C82369"/>
    <w:rsid w:val="00C87871"/>
    <w:rsid w:val="00C91F9F"/>
    <w:rsid w:val="00C94E11"/>
    <w:rsid w:val="00C96CDA"/>
    <w:rsid w:val="00C96FC5"/>
    <w:rsid w:val="00CC2822"/>
    <w:rsid w:val="00CE338A"/>
    <w:rsid w:val="00D0477A"/>
    <w:rsid w:val="00D075A9"/>
    <w:rsid w:val="00D331B6"/>
    <w:rsid w:val="00D44799"/>
    <w:rsid w:val="00D5310D"/>
    <w:rsid w:val="00D9544B"/>
    <w:rsid w:val="00DA5821"/>
    <w:rsid w:val="00DA63D7"/>
    <w:rsid w:val="00DB410F"/>
    <w:rsid w:val="00DB68DB"/>
    <w:rsid w:val="00DC2728"/>
    <w:rsid w:val="00DC597D"/>
    <w:rsid w:val="00E053A3"/>
    <w:rsid w:val="00E10E41"/>
    <w:rsid w:val="00E23B97"/>
    <w:rsid w:val="00E27C3D"/>
    <w:rsid w:val="00E32B60"/>
    <w:rsid w:val="00E330E0"/>
    <w:rsid w:val="00E34A54"/>
    <w:rsid w:val="00E4590D"/>
    <w:rsid w:val="00E640C8"/>
    <w:rsid w:val="00E76382"/>
    <w:rsid w:val="00E76F79"/>
    <w:rsid w:val="00E87732"/>
    <w:rsid w:val="00E97579"/>
    <w:rsid w:val="00EC3618"/>
    <w:rsid w:val="00ED7442"/>
    <w:rsid w:val="00EE25C2"/>
    <w:rsid w:val="00EE7556"/>
    <w:rsid w:val="00EE7E36"/>
    <w:rsid w:val="00F17E83"/>
    <w:rsid w:val="00F218AD"/>
    <w:rsid w:val="00F22885"/>
    <w:rsid w:val="00F279FB"/>
    <w:rsid w:val="00F33ADA"/>
    <w:rsid w:val="00F35150"/>
    <w:rsid w:val="00F56A6A"/>
    <w:rsid w:val="00F93865"/>
    <w:rsid w:val="00F97AB6"/>
    <w:rsid w:val="00FA334F"/>
    <w:rsid w:val="00FA7AA5"/>
    <w:rsid w:val="00FA7AEC"/>
    <w:rsid w:val="00FB7865"/>
    <w:rsid w:val="00FC0BBE"/>
    <w:rsid w:val="00FD1368"/>
    <w:rsid w:val="00FD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4E260"/>
  <w15:docId w15:val="{23E22182-C09B-40CC-89D3-2F4CDDD5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3793"/>
    <w:pPr>
      <w:suppressAutoHyphens/>
    </w:pPr>
    <w:rPr>
      <w:sz w:val="24"/>
      <w:szCs w:val="24"/>
      <w:lang w:eastAsia="zh-CN"/>
    </w:rPr>
  </w:style>
  <w:style w:type="paragraph" w:styleId="Nadpis3">
    <w:name w:val="heading 3"/>
    <w:basedOn w:val="Normln"/>
    <w:next w:val="Normln"/>
    <w:qFormat/>
    <w:rsid w:val="00283793"/>
    <w:pPr>
      <w:keepNext/>
      <w:tabs>
        <w:tab w:val="num" w:pos="0"/>
      </w:tabs>
      <w:jc w:val="center"/>
      <w:outlineLvl w:val="2"/>
    </w:pPr>
    <w:rPr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83793"/>
  </w:style>
  <w:style w:type="character" w:customStyle="1" w:styleId="WW8Num1z1">
    <w:name w:val="WW8Num1z1"/>
    <w:rsid w:val="00283793"/>
  </w:style>
  <w:style w:type="character" w:customStyle="1" w:styleId="WW8Num1z2">
    <w:name w:val="WW8Num1z2"/>
    <w:rsid w:val="00283793"/>
  </w:style>
  <w:style w:type="character" w:customStyle="1" w:styleId="WW8Num1z3">
    <w:name w:val="WW8Num1z3"/>
    <w:rsid w:val="00283793"/>
  </w:style>
  <w:style w:type="character" w:customStyle="1" w:styleId="WW8Num1z4">
    <w:name w:val="WW8Num1z4"/>
    <w:rsid w:val="00283793"/>
  </w:style>
  <w:style w:type="character" w:customStyle="1" w:styleId="WW8Num1z5">
    <w:name w:val="WW8Num1z5"/>
    <w:rsid w:val="00283793"/>
  </w:style>
  <w:style w:type="character" w:customStyle="1" w:styleId="WW8Num1z6">
    <w:name w:val="WW8Num1z6"/>
    <w:rsid w:val="00283793"/>
  </w:style>
  <w:style w:type="character" w:customStyle="1" w:styleId="WW8Num1z7">
    <w:name w:val="WW8Num1z7"/>
    <w:rsid w:val="00283793"/>
  </w:style>
  <w:style w:type="character" w:customStyle="1" w:styleId="WW8Num1z8">
    <w:name w:val="WW8Num1z8"/>
    <w:rsid w:val="00283793"/>
  </w:style>
  <w:style w:type="character" w:customStyle="1" w:styleId="WW8Num2z0">
    <w:name w:val="WW8Num2z0"/>
    <w:rsid w:val="00283793"/>
    <w:rPr>
      <w:rFonts w:hint="default"/>
      <w:b/>
      <w:i w:val="0"/>
      <w:color w:val="000000"/>
    </w:rPr>
  </w:style>
  <w:style w:type="character" w:customStyle="1" w:styleId="WW8Num3z0">
    <w:name w:val="WW8Num3z0"/>
    <w:rsid w:val="00283793"/>
    <w:rPr>
      <w:rFonts w:hint="default"/>
      <w:color w:val="000000"/>
    </w:rPr>
  </w:style>
  <w:style w:type="character" w:customStyle="1" w:styleId="WW8Num2z1">
    <w:name w:val="WW8Num2z1"/>
    <w:rsid w:val="00283793"/>
  </w:style>
  <w:style w:type="character" w:customStyle="1" w:styleId="WW8Num2z2">
    <w:name w:val="WW8Num2z2"/>
    <w:rsid w:val="00283793"/>
  </w:style>
  <w:style w:type="character" w:customStyle="1" w:styleId="WW8Num2z3">
    <w:name w:val="WW8Num2z3"/>
    <w:rsid w:val="00283793"/>
  </w:style>
  <w:style w:type="character" w:customStyle="1" w:styleId="WW8Num2z4">
    <w:name w:val="WW8Num2z4"/>
    <w:rsid w:val="00283793"/>
  </w:style>
  <w:style w:type="character" w:customStyle="1" w:styleId="WW8Num2z5">
    <w:name w:val="WW8Num2z5"/>
    <w:rsid w:val="00283793"/>
  </w:style>
  <w:style w:type="character" w:customStyle="1" w:styleId="WW8Num2z6">
    <w:name w:val="WW8Num2z6"/>
    <w:rsid w:val="00283793"/>
  </w:style>
  <w:style w:type="character" w:customStyle="1" w:styleId="WW8Num2z7">
    <w:name w:val="WW8Num2z7"/>
    <w:rsid w:val="00283793"/>
  </w:style>
  <w:style w:type="character" w:customStyle="1" w:styleId="WW8Num2z8">
    <w:name w:val="WW8Num2z8"/>
    <w:rsid w:val="00283793"/>
  </w:style>
  <w:style w:type="character" w:customStyle="1" w:styleId="WW8Num3z1">
    <w:name w:val="WW8Num3z1"/>
    <w:rsid w:val="00283793"/>
  </w:style>
  <w:style w:type="character" w:customStyle="1" w:styleId="WW8Num3z2">
    <w:name w:val="WW8Num3z2"/>
    <w:rsid w:val="00283793"/>
  </w:style>
  <w:style w:type="character" w:customStyle="1" w:styleId="WW8Num3z3">
    <w:name w:val="WW8Num3z3"/>
    <w:rsid w:val="00283793"/>
  </w:style>
  <w:style w:type="character" w:customStyle="1" w:styleId="WW8Num3z4">
    <w:name w:val="WW8Num3z4"/>
    <w:rsid w:val="00283793"/>
  </w:style>
  <w:style w:type="character" w:customStyle="1" w:styleId="WW8Num3z5">
    <w:name w:val="WW8Num3z5"/>
    <w:rsid w:val="00283793"/>
  </w:style>
  <w:style w:type="character" w:customStyle="1" w:styleId="WW8Num3z6">
    <w:name w:val="WW8Num3z6"/>
    <w:rsid w:val="00283793"/>
  </w:style>
  <w:style w:type="character" w:customStyle="1" w:styleId="WW8Num3z7">
    <w:name w:val="WW8Num3z7"/>
    <w:rsid w:val="00283793"/>
  </w:style>
  <w:style w:type="character" w:customStyle="1" w:styleId="WW8Num3z8">
    <w:name w:val="WW8Num3z8"/>
    <w:rsid w:val="00283793"/>
  </w:style>
  <w:style w:type="character" w:customStyle="1" w:styleId="WW8Num4z0">
    <w:name w:val="WW8Num4z0"/>
    <w:rsid w:val="00283793"/>
    <w:rPr>
      <w:rFonts w:hint="default"/>
      <w:i/>
    </w:rPr>
  </w:style>
  <w:style w:type="character" w:customStyle="1" w:styleId="WW8Num4z1">
    <w:name w:val="WW8Num4z1"/>
    <w:rsid w:val="00283793"/>
  </w:style>
  <w:style w:type="character" w:customStyle="1" w:styleId="WW8Num4z2">
    <w:name w:val="WW8Num4z2"/>
    <w:rsid w:val="00283793"/>
  </w:style>
  <w:style w:type="character" w:customStyle="1" w:styleId="WW8Num4z3">
    <w:name w:val="WW8Num4z3"/>
    <w:rsid w:val="00283793"/>
  </w:style>
  <w:style w:type="character" w:customStyle="1" w:styleId="WW8Num4z4">
    <w:name w:val="WW8Num4z4"/>
    <w:rsid w:val="00283793"/>
  </w:style>
  <w:style w:type="character" w:customStyle="1" w:styleId="WW8Num4z5">
    <w:name w:val="WW8Num4z5"/>
    <w:rsid w:val="00283793"/>
  </w:style>
  <w:style w:type="character" w:customStyle="1" w:styleId="WW8Num4z6">
    <w:name w:val="WW8Num4z6"/>
    <w:rsid w:val="00283793"/>
  </w:style>
  <w:style w:type="character" w:customStyle="1" w:styleId="WW8Num4z7">
    <w:name w:val="WW8Num4z7"/>
    <w:rsid w:val="00283793"/>
  </w:style>
  <w:style w:type="character" w:customStyle="1" w:styleId="WW8Num4z8">
    <w:name w:val="WW8Num4z8"/>
    <w:rsid w:val="00283793"/>
  </w:style>
  <w:style w:type="character" w:customStyle="1" w:styleId="WW8Num5z0">
    <w:name w:val="WW8Num5z0"/>
    <w:rsid w:val="00283793"/>
    <w:rPr>
      <w:rFonts w:ascii="Times New Roman" w:eastAsia="Times New Roman" w:hAnsi="Times New Roman" w:cs="Times New Roman"/>
      <w:i/>
    </w:rPr>
  </w:style>
  <w:style w:type="character" w:customStyle="1" w:styleId="WW8Num5z1">
    <w:name w:val="WW8Num5z1"/>
    <w:rsid w:val="00283793"/>
  </w:style>
  <w:style w:type="character" w:customStyle="1" w:styleId="WW8Num5z2">
    <w:name w:val="WW8Num5z2"/>
    <w:rsid w:val="00283793"/>
  </w:style>
  <w:style w:type="character" w:customStyle="1" w:styleId="WW8Num5z3">
    <w:name w:val="WW8Num5z3"/>
    <w:rsid w:val="00283793"/>
  </w:style>
  <w:style w:type="character" w:customStyle="1" w:styleId="WW8Num5z4">
    <w:name w:val="WW8Num5z4"/>
    <w:rsid w:val="00283793"/>
  </w:style>
  <w:style w:type="character" w:customStyle="1" w:styleId="WW8Num5z5">
    <w:name w:val="WW8Num5z5"/>
    <w:rsid w:val="00283793"/>
  </w:style>
  <w:style w:type="character" w:customStyle="1" w:styleId="WW8Num5z6">
    <w:name w:val="WW8Num5z6"/>
    <w:rsid w:val="00283793"/>
  </w:style>
  <w:style w:type="character" w:customStyle="1" w:styleId="WW8Num5z7">
    <w:name w:val="WW8Num5z7"/>
    <w:rsid w:val="00283793"/>
  </w:style>
  <w:style w:type="character" w:customStyle="1" w:styleId="WW8Num5z8">
    <w:name w:val="WW8Num5z8"/>
    <w:rsid w:val="00283793"/>
  </w:style>
  <w:style w:type="character" w:customStyle="1" w:styleId="WW8Num6z0">
    <w:name w:val="WW8Num6z0"/>
    <w:rsid w:val="00283793"/>
    <w:rPr>
      <w:rFonts w:hint="default"/>
      <w:i/>
    </w:rPr>
  </w:style>
  <w:style w:type="character" w:customStyle="1" w:styleId="WW8Num6z1">
    <w:name w:val="WW8Num6z1"/>
    <w:rsid w:val="00283793"/>
  </w:style>
  <w:style w:type="character" w:customStyle="1" w:styleId="WW8Num6z2">
    <w:name w:val="WW8Num6z2"/>
    <w:rsid w:val="00283793"/>
  </w:style>
  <w:style w:type="character" w:customStyle="1" w:styleId="WW8Num6z3">
    <w:name w:val="WW8Num6z3"/>
    <w:rsid w:val="00283793"/>
  </w:style>
  <w:style w:type="character" w:customStyle="1" w:styleId="WW8Num6z4">
    <w:name w:val="WW8Num6z4"/>
    <w:rsid w:val="00283793"/>
  </w:style>
  <w:style w:type="character" w:customStyle="1" w:styleId="WW8Num6z5">
    <w:name w:val="WW8Num6z5"/>
    <w:rsid w:val="00283793"/>
  </w:style>
  <w:style w:type="character" w:customStyle="1" w:styleId="WW8Num6z6">
    <w:name w:val="WW8Num6z6"/>
    <w:rsid w:val="00283793"/>
  </w:style>
  <w:style w:type="character" w:customStyle="1" w:styleId="WW8Num6z7">
    <w:name w:val="WW8Num6z7"/>
    <w:rsid w:val="00283793"/>
  </w:style>
  <w:style w:type="character" w:customStyle="1" w:styleId="WW8Num6z8">
    <w:name w:val="WW8Num6z8"/>
    <w:rsid w:val="00283793"/>
  </w:style>
  <w:style w:type="character" w:customStyle="1" w:styleId="WW8Num7z0">
    <w:name w:val="WW8Num7z0"/>
    <w:rsid w:val="00283793"/>
  </w:style>
  <w:style w:type="character" w:customStyle="1" w:styleId="WW8Num7z1">
    <w:name w:val="WW8Num7z1"/>
    <w:rsid w:val="00283793"/>
  </w:style>
  <w:style w:type="character" w:customStyle="1" w:styleId="WW8Num7z2">
    <w:name w:val="WW8Num7z2"/>
    <w:rsid w:val="00283793"/>
  </w:style>
  <w:style w:type="character" w:customStyle="1" w:styleId="WW8Num7z3">
    <w:name w:val="WW8Num7z3"/>
    <w:rsid w:val="00283793"/>
  </w:style>
  <w:style w:type="character" w:customStyle="1" w:styleId="WW8Num7z4">
    <w:name w:val="WW8Num7z4"/>
    <w:rsid w:val="00283793"/>
  </w:style>
  <w:style w:type="character" w:customStyle="1" w:styleId="WW8Num7z5">
    <w:name w:val="WW8Num7z5"/>
    <w:rsid w:val="00283793"/>
  </w:style>
  <w:style w:type="character" w:customStyle="1" w:styleId="WW8Num7z6">
    <w:name w:val="WW8Num7z6"/>
    <w:rsid w:val="00283793"/>
  </w:style>
  <w:style w:type="character" w:customStyle="1" w:styleId="WW8Num7z7">
    <w:name w:val="WW8Num7z7"/>
    <w:rsid w:val="00283793"/>
  </w:style>
  <w:style w:type="character" w:customStyle="1" w:styleId="WW8Num7z8">
    <w:name w:val="WW8Num7z8"/>
    <w:rsid w:val="00283793"/>
  </w:style>
  <w:style w:type="character" w:customStyle="1" w:styleId="WW8Num8z0">
    <w:name w:val="WW8Num8z0"/>
    <w:rsid w:val="00283793"/>
    <w:rPr>
      <w:rFonts w:hint="default"/>
      <w:i w:val="0"/>
    </w:rPr>
  </w:style>
  <w:style w:type="character" w:customStyle="1" w:styleId="WW8Num8z1">
    <w:name w:val="WW8Num8z1"/>
    <w:rsid w:val="00283793"/>
  </w:style>
  <w:style w:type="character" w:customStyle="1" w:styleId="WW8Num8z2">
    <w:name w:val="WW8Num8z2"/>
    <w:rsid w:val="00283793"/>
  </w:style>
  <w:style w:type="character" w:customStyle="1" w:styleId="WW8Num8z3">
    <w:name w:val="WW8Num8z3"/>
    <w:rsid w:val="00283793"/>
  </w:style>
  <w:style w:type="character" w:customStyle="1" w:styleId="WW8Num8z4">
    <w:name w:val="WW8Num8z4"/>
    <w:rsid w:val="00283793"/>
  </w:style>
  <w:style w:type="character" w:customStyle="1" w:styleId="WW8Num8z5">
    <w:name w:val="WW8Num8z5"/>
    <w:rsid w:val="00283793"/>
  </w:style>
  <w:style w:type="character" w:customStyle="1" w:styleId="WW8Num8z6">
    <w:name w:val="WW8Num8z6"/>
    <w:rsid w:val="00283793"/>
  </w:style>
  <w:style w:type="character" w:customStyle="1" w:styleId="WW8Num8z7">
    <w:name w:val="WW8Num8z7"/>
    <w:rsid w:val="00283793"/>
  </w:style>
  <w:style w:type="character" w:customStyle="1" w:styleId="WW8Num8z8">
    <w:name w:val="WW8Num8z8"/>
    <w:rsid w:val="00283793"/>
  </w:style>
  <w:style w:type="character" w:customStyle="1" w:styleId="WW8Num9z0">
    <w:name w:val="WW8Num9z0"/>
    <w:rsid w:val="00283793"/>
    <w:rPr>
      <w:rFonts w:hint="default"/>
    </w:rPr>
  </w:style>
  <w:style w:type="character" w:customStyle="1" w:styleId="WW8Num9z1">
    <w:name w:val="WW8Num9z1"/>
    <w:rsid w:val="00283793"/>
  </w:style>
  <w:style w:type="character" w:customStyle="1" w:styleId="WW8Num9z2">
    <w:name w:val="WW8Num9z2"/>
    <w:rsid w:val="00283793"/>
  </w:style>
  <w:style w:type="character" w:customStyle="1" w:styleId="WW8Num9z3">
    <w:name w:val="WW8Num9z3"/>
    <w:rsid w:val="00283793"/>
  </w:style>
  <w:style w:type="character" w:customStyle="1" w:styleId="WW8Num9z4">
    <w:name w:val="WW8Num9z4"/>
    <w:rsid w:val="00283793"/>
  </w:style>
  <w:style w:type="character" w:customStyle="1" w:styleId="WW8Num9z5">
    <w:name w:val="WW8Num9z5"/>
    <w:rsid w:val="00283793"/>
  </w:style>
  <w:style w:type="character" w:customStyle="1" w:styleId="WW8Num9z6">
    <w:name w:val="WW8Num9z6"/>
    <w:rsid w:val="00283793"/>
  </w:style>
  <w:style w:type="character" w:customStyle="1" w:styleId="WW8Num9z7">
    <w:name w:val="WW8Num9z7"/>
    <w:rsid w:val="00283793"/>
  </w:style>
  <w:style w:type="character" w:customStyle="1" w:styleId="WW8Num9z8">
    <w:name w:val="WW8Num9z8"/>
    <w:rsid w:val="00283793"/>
  </w:style>
  <w:style w:type="character" w:customStyle="1" w:styleId="WW8Num10z0">
    <w:name w:val="WW8Num10z0"/>
    <w:rsid w:val="00283793"/>
    <w:rPr>
      <w:rFonts w:hint="default"/>
      <w:color w:val="000000"/>
    </w:rPr>
  </w:style>
  <w:style w:type="character" w:customStyle="1" w:styleId="WW8Num10z1">
    <w:name w:val="WW8Num10z1"/>
    <w:rsid w:val="00283793"/>
  </w:style>
  <w:style w:type="character" w:customStyle="1" w:styleId="WW8Num10z2">
    <w:name w:val="WW8Num10z2"/>
    <w:rsid w:val="00283793"/>
  </w:style>
  <w:style w:type="character" w:customStyle="1" w:styleId="WW8Num10z3">
    <w:name w:val="WW8Num10z3"/>
    <w:rsid w:val="00283793"/>
  </w:style>
  <w:style w:type="character" w:customStyle="1" w:styleId="WW8Num10z4">
    <w:name w:val="WW8Num10z4"/>
    <w:rsid w:val="00283793"/>
  </w:style>
  <w:style w:type="character" w:customStyle="1" w:styleId="WW8Num10z5">
    <w:name w:val="WW8Num10z5"/>
    <w:rsid w:val="00283793"/>
  </w:style>
  <w:style w:type="character" w:customStyle="1" w:styleId="WW8Num10z6">
    <w:name w:val="WW8Num10z6"/>
    <w:rsid w:val="00283793"/>
  </w:style>
  <w:style w:type="character" w:customStyle="1" w:styleId="WW8Num10z7">
    <w:name w:val="WW8Num10z7"/>
    <w:rsid w:val="00283793"/>
  </w:style>
  <w:style w:type="character" w:customStyle="1" w:styleId="WW8Num10z8">
    <w:name w:val="WW8Num10z8"/>
    <w:rsid w:val="00283793"/>
  </w:style>
  <w:style w:type="character" w:customStyle="1" w:styleId="WW8Num11z0">
    <w:name w:val="WW8Num11z0"/>
    <w:rsid w:val="00283793"/>
    <w:rPr>
      <w:rFonts w:hint="default"/>
    </w:rPr>
  </w:style>
  <w:style w:type="character" w:customStyle="1" w:styleId="WW8Num11z1">
    <w:name w:val="WW8Num11z1"/>
    <w:rsid w:val="00283793"/>
  </w:style>
  <w:style w:type="character" w:customStyle="1" w:styleId="WW8Num11z2">
    <w:name w:val="WW8Num11z2"/>
    <w:rsid w:val="00283793"/>
  </w:style>
  <w:style w:type="character" w:customStyle="1" w:styleId="WW8Num11z3">
    <w:name w:val="WW8Num11z3"/>
    <w:rsid w:val="00283793"/>
  </w:style>
  <w:style w:type="character" w:customStyle="1" w:styleId="WW8Num11z4">
    <w:name w:val="WW8Num11z4"/>
    <w:rsid w:val="00283793"/>
  </w:style>
  <w:style w:type="character" w:customStyle="1" w:styleId="WW8Num11z5">
    <w:name w:val="WW8Num11z5"/>
    <w:rsid w:val="00283793"/>
  </w:style>
  <w:style w:type="character" w:customStyle="1" w:styleId="WW8Num11z6">
    <w:name w:val="WW8Num11z6"/>
    <w:rsid w:val="00283793"/>
  </w:style>
  <w:style w:type="character" w:customStyle="1" w:styleId="WW8Num11z7">
    <w:name w:val="WW8Num11z7"/>
    <w:rsid w:val="00283793"/>
  </w:style>
  <w:style w:type="character" w:customStyle="1" w:styleId="WW8Num11z8">
    <w:name w:val="WW8Num11z8"/>
    <w:rsid w:val="00283793"/>
  </w:style>
  <w:style w:type="character" w:customStyle="1" w:styleId="WW8Num12z0">
    <w:name w:val="WW8Num12z0"/>
    <w:rsid w:val="00283793"/>
    <w:rPr>
      <w:rFonts w:hint="default"/>
      <w:i w:val="0"/>
    </w:rPr>
  </w:style>
  <w:style w:type="character" w:customStyle="1" w:styleId="WW8Num12z1">
    <w:name w:val="WW8Num12z1"/>
    <w:rsid w:val="00283793"/>
  </w:style>
  <w:style w:type="character" w:customStyle="1" w:styleId="WW8Num12z2">
    <w:name w:val="WW8Num12z2"/>
    <w:rsid w:val="00283793"/>
  </w:style>
  <w:style w:type="character" w:customStyle="1" w:styleId="WW8Num12z3">
    <w:name w:val="WW8Num12z3"/>
    <w:rsid w:val="00283793"/>
  </w:style>
  <w:style w:type="character" w:customStyle="1" w:styleId="WW8Num12z4">
    <w:name w:val="WW8Num12z4"/>
    <w:rsid w:val="00283793"/>
  </w:style>
  <w:style w:type="character" w:customStyle="1" w:styleId="WW8Num12z5">
    <w:name w:val="WW8Num12z5"/>
    <w:rsid w:val="00283793"/>
  </w:style>
  <w:style w:type="character" w:customStyle="1" w:styleId="WW8Num12z6">
    <w:name w:val="WW8Num12z6"/>
    <w:rsid w:val="00283793"/>
  </w:style>
  <w:style w:type="character" w:customStyle="1" w:styleId="WW8Num12z7">
    <w:name w:val="WW8Num12z7"/>
    <w:rsid w:val="00283793"/>
  </w:style>
  <w:style w:type="character" w:customStyle="1" w:styleId="WW8Num12z8">
    <w:name w:val="WW8Num12z8"/>
    <w:rsid w:val="00283793"/>
  </w:style>
  <w:style w:type="character" w:customStyle="1" w:styleId="WW8Num13z0">
    <w:name w:val="WW8Num13z0"/>
    <w:rsid w:val="00283793"/>
    <w:rPr>
      <w:rFonts w:hint="default"/>
    </w:rPr>
  </w:style>
  <w:style w:type="character" w:customStyle="1" w:styleId="WW8Num13z1">
    <w:name w:val="WW8Num13z1"/>
    <w:rsid w:val="00283793"/>
  </w:style>
  <w:style w:type="character" w:customStyle="1" w:styleId="WW8Num13z2">
    <w:name w:val="WW8Num13z2"/>
    <w:rsid w:val="00283793"/>
  </w:style>
  <w:style w:type="character" w:customStyle="1" w:styleId="WW8Num13z3">
    <w:name w:val="WW8Num13z3"/>
    <w:rsid w:val="00283793"/>
  </w:style>
  <w:style w:type="character" w:customStyle="1" w:styleId="WW8Num13z4">
    <w:name w:val="WW8Num13z4"/>
    <w:rsid w:val="00283793"/>
  </w:style>
  <w:style w:type="character" w:customStyle="1" w:styleId="WW8Num13z5">
    <w:name w:val="WW8Num13z5"/>
    <w:rsid w:val="00283793"/>
  </w:style>
  <w:style w:type="character" w:customStyle="1" w:styleId="WW8Num13z6">
    <w:name w:val="WW8Num13z6"/>
    <w:rsid w:val="00283793"/>
  </w:style>
  <w:style w:type="character" w:customStyle="1" w:styleId="WW8Num13z7">
    <w:name w:val="WW8Num13z7"/>
    <w:rsid w:val="00283793"/>
  </w:style>
  <w:style w:type="character" w:customStyle="1" w:styleId="WW8Num13z8">
    <w:name w:val="WW8Num13z8"/>
    <w:rsid w:val="00283793"/>
  </w:style>
  <w:style w:type="character" w:customStyle="1" w:styleId="WW8Num14z0">
    <w:name w:val="WW8Num14z0"/>
    <w:rsid w:val="00283793"/>
    <w:rPr>
      <w:rFonts w:hint="default"/>
    </w:rPr>
  </w:style>
  <w:style w:type="character" w:customStyle="1" w:styleId="WW8Num14z1">
    <w:name w:val="WW8Num14z1"/>
    <w:rsid w:val="00283793"/>
  </w:style>
  <w:style w:type="character" w:customStyle="1" w:styleId="WW8Num14z2">
    <w:name w:val="WW8Num14z2"/>
    <w:rsid w:val="00283793"/>
  </w:style>
  <w:style w:type="character" w:customStyle="1" w:styleId="WW8Num14z3">
    <w:name w:val="WW8Num14z3"/>
    <w:rsid w:val="00283793"/>
  </w:style>
  <w:style w:type="character" w:customStyle="1" w:styleId="WW8Num14z4">
    <w:name w:val="WW8Num14z4"/>
    <w:rsid w:val="00283793"/>
  </w:style>
  <w:style w:type="character" w:customStyle="1" w:styleId="WW8Num14z5">
    <w:name w:val="WW8Num14z5"/>
    <w:rsid w:val="00283793"/>
  </w:style>
  <w:style w:type="character" w:customStyle="1" w:styleId="WW8Num14z6">
    <w:name w:val="WW8Num14z6"/>
    <w:rsid w:val="00283793"/>
  </w:style>
  <w:style w:type="character" w:customStyle="1" w:styleId="WW8Num14z7">
    <w:name w:val="WW8Num14z7"/>
    <w:rsid w:val="00283793"/>
  </w:style>
  <w:style w:type="character" w:customStyle="1" w:styleId="WW8Num14z8">
    <w:name w:val="WW8Num14z8"/>
    <w:rsid w:val="00283793"/>
  </w:style>
  <w:style w:type="character" w:customStyle="1" w:styleId="WW8Num15z0">
    <w:name w:val="WW8Num15z0"/>
    <w:rsid w:val="00283793"/>
    <w:rPr>
      <w:rFonts w:hint="default"/>
    </w:rPr>
  </w:style>
  <w:style w:type="character" w:customStyle="1" w:styleId="WW8Num15z1">
    <w:name w:val="WW8Num15z1"/>
    <w:rsid w:val="00283793"/>
  </w:style>
  <w:style w:type="character" w:customStyle="1" w:styleId="WW8Num15z2">
    <w:name w:val="WW8Num15z2"/>
    <w:rsid w:val="00283793"/>
  </w:style>
  <w:style w:type="character" w:customStyle="1" w:styleId="WW8Num15z3">
    <w:name w:val="WW8Num15z3"/>
    <w:rsid w:val="00283793"/>
  </w:style>
  <w:style w:type="character" w:customStyle="1" w:styleId="WW8Num15z4">
    <w:name w:val="WW8Num15z4"/>
    <w:rsid w:val="00283793"/>
  </w:style>
  <w:style w:type="character" w:customStyle="1" w:styleId="WW8Num15z5">
    <w:name w:val="WW8Num15z5"/>
    <w:rsid w:val="00283793"/>
  </w:style>
  <w:style w:type="character" w:customStyle="1" w:styleId="WW8Num15z6">
    <w:name w:val="WW8Num15z6"/>
    <w:rsid w:val="00283793"/>
  </w:style>
  <w:style w:type="character" w:customStyle="1" w:styleId="WW8Num15z7">
    <w:name w:val="WW8Num15z7"/>
    <w:rsid w:val="00283793"/>
  </w:style>
  <w:style w:type="character" w:customStyle="1" w:styleId="WW8Num15z8">
    <w:name w:val="WW8Num15z8"/>
    <w:rsid w:val="00283793"/>
  </w:style>
  <w:style w:type="character" w:customStyle="1" w:styleId="WW8Num16z0">
    <w:name w:val="WW8Num16z0"/>
    <w:rsid w:val="00283793"/>
    <w:rPr>
      <w:rFonts w:hint="default"/>
    </w:rPr>
  </w:style>
  <w:style w:type="character" w:customStyle="1" w:styleId="WW8Num16z1">
    <w:name w:val="WW8Num16z1"/>
    <w:rsid w:val="00283793"/>
  </w:style>
  <w:style w:type="character" w:customStyle="1" w:styleId="WW8Num16z2">
    <w:name w:val="WW8Num16z2"/>
    <w:rsid w:val="00283793"/>
  </w:style>
  <w:style w:type="character" w:customStyle="1" w:styleId="WW8Num16z3">
    <w:name w:val="WW8Num16z3"/>
    <w:rsid w:val="00283793"/>
  </w:style>
  <w:style w:type="character" w:customStyle="1" w:styleId="WW8Num16z4">
    <w:name w:val="WW8Num16z4"/>
    <w:rsid w:val="00283793"/>
  </w:style>
  <w:style w:type="character" w:customStyle="1" w:styleId="WW8Num16z5">
    <w:name w:val="WW8Num16z5"/>
    <w:rsid w:val="00283793"/>
  </w:style>
  <w:style w:type="character" w:customStyle="1" w:styleId="WW8Num16z6">
    <w:name w:val="WW8Num16z6"/>
    <w:rsid w:val="00283793"/>
  </w:style>
  <w:style w:type="character" w:customStyle="1" w:styleId="WW8Num16z7">
    <w:name w:val="WW8Num16z7"/>
    <w:rsid w:val="00283793"/>
  </w:style>
  <w:style w:type="character" w:customStyle="1" w:styleId="WW8Num16z8">
    <w:name w:val="WW8Num16z8"/>
    <w:rsid w:val="00283793"/>
  </w:style>
  <w:style w:type="character" w:customStyle="1" w:styleId="WW8Num17z0">
    <w:name w:val="WW8Num17z0"/>
    <w:rsid w:val="00283793"/>
    <w:rPr>
      <w:rFonts w:hint="default"/>
      <w:b/>
      <w:i w:val="0"/>
      <w:color w:val="000000"/>
    </w:rPr>
  </w:style>
  <w:style w:type="character" w:customStyle="1" w:styleId="WW8Num17z1">
    <w:name w:val="WW8Num17z1"/>
    <w:rsid w:val="00283793"/>
  </w:style>
  <w:style w:type="character" w:customStyle="1" w:styleId="WW8Num17z2">
    <w:name w:val="WW8Num17z2"/>
    <w:rsid w:val="00283793"/>
  </w:style>
  <w:style w:type="character" w:customStyle="1" w:styleId="WW8Num17z3">
    <w:name w:val="WW8Num17z3"/>
    <w:rsid w:val="00283793"/>
  </w:style>
  <w:style w:type="character" w:customStyle="1" w:styleId="WW8Num17z4">
    <w:name w:val="WW8Num17z4"/>
    <w:rsid w:val="00283793"/>
  </w:style>
  <w:style w:type="character" w:customStyle="1" w:styleId="WW8Num17z5">
    <w:name w:val="WW8Num17z5"/>
    <w:rsid w:val="00283793"/>
  </w:style>
  <w:style w:type="character" w:customStyle="1" w:styleId="WW8Num17z6">
    <w:name w:val="WW8Num17z6"/>
    <w:rsid w:val="00283793"/>
  </w:style>
  <w:style w:type="character" w:customStyle="1" w:styleId="WW8Num17z7">
    <w:name w:val="WW8Num17z7"/>
    <w:rsid w:val="00283793"/>
  </w:style>
  <w:style w:type="character" w:customStyle="1" w:styleId="WW8Num17z8">
    <w:name w:val="WW8Num17z8"/>
    <w:rsid w:val="00283793"/>
  </w:style>
  <w:style w:type="character" w:customStyle="1" w:styleId="WW8Num18z0">
    <w:name w:val="WW8Num18z0"/>
    <w:rsid w:val="00283793"/>
    <w:rPr>
      <w:rFonts w:hint="default"/>
    </w:rPr>
  </w:style>
  <w:style w:type="character" w:customStyle="1" w:styleId="WW8Num18z1">
    <w:name w:val="WW8Num18z1"/>
    <w:rsid w:val="00283793"/>
  </w:style>
  <w:style w:type="character" w:customStyle="1" w:styleId="WW8Num18z2">
    <w:name w:val="WW8Num18z2"/>
    <w:rsid w:val="00283793"/>
  </w:style>
  <w:style w:type="character" w:customStyle="1" w:styleId="WW8Num18z3">
    <w:name w:val="WW8Num18z3"/>
    <w:rsid w:val="00283793"/>
  </w:style>
  <w:style w:type="character" w:customStyle="1" w:styleId="WW8Num18z4">
    <w:name w:val="WW8Num18z4"/>
    <w:rsid w:val="00283793"/>
  </w:style>
  <w:style w:type="character" w:customStyle="1" w:styleId="WW8Num18z5">
    <w:name w:val="WW8Num18z5"/>
    <w:rsid w:val="00283793"/>
  </w:style>
  <w:style w:type="character" w:customStyle="1" w:styleId="WW8Num18z6">
    <w:name w:val="WW8Num18z6"/>
    <w:rsid w:val="00283793"/>
  </w:style>
  <w:style w:type="character" w:customStyle="1" w:styleId="WW8Num18z7">
    <w:name w:val="WW8Num18z7"/>
    <w:rsid w:val="00283793"/>
  </w:style>
  <w:style w:type="character" w:customStyle="1" w:styleId="WW8Num18z8">
    <w:name w:val="WW8Num18z8"/>
    <w:rsid w:val="00283793"/>
  </w:style>
  <w:style w:type="character" w:customStyle="1" w:styleId="WW8Num19z0">
    <w:name w:val="WW8Num19z0"/>
    <w:rsid w:val="00283793"/>
    <w:rPr>
      <w:rFonts w:hint="default"/>
      <w:i w:val="0"/>
    </w:rPr>
  </w:style>
  <w:style w:type="character" w:customStyle="1" w:styleId="WW8Num19z1">
    <w:name w:val="WW8Num19z1"/>
    <w:rsid w:val="00283793"/>
  </w:style>
  <w:style w:type="character" w:customStyle="1" w:styleId="WW8Num19z2">
    <w:name w:val="WW8Num19z2"/>
    <w:rsid w:val="00283793"/>
  </w:style>
  <w:style w:type="character" w:customStyle="1" w:styleId="WW8Num19z3">
    <w:name w:val="WW8Num19z3"/>
    <w:rsid w:val="00283793"/>
  </w:style>
  <w:style w:type="character" w:customStyle="1" w:styleId="WW8Num19z4">
    <w:name w:val="WW8Num19z4"/>
    <w:rsid w:val="00283793"/>
  </w:style>
  <w:style w:type="character" w:customStyle="1" w:styleId="WW8Num19z5">
    <w:name w:val="WW8Num19z5"/>
    <w:rsid w:val="00283793"/>
  </w:style>
  <w:style w:type="character" w:customStyle="1" w:styleId="WW8Num19z6">
    <w:name w:val="WW8Num19z6"/>
    <w:rsid w:val="00283793"/>
  </w:style>
  <w:style w:type="character" w:customStyle="1" w:styleId="WW8Num19z7">
    <w:name w:val="WW8Num19z7"/>
    <w:rsid w:val="00283793"/>
  </w:style>
  <w:style w:type="character" w:customStyle="1" w:styleId="WW8Num19z8">
    <w:name w:val="WW8Num19z8"/>
    <w:rsid w:val="00283793"/>
  </w:style>
  <w:style w:type="character" w:customStyle="1" w:styleId="WW8Num20z0">
    <w:name w:val="WW8Num20z0"/>
    <w:rsid w:val="00283793"/>
    <w:rPr>
      <w:rFonts w:hint="default"/>
      <w:i/>
    </w:rPr>
  </w:style>
  <w:style w:type="character" w:customStyle="1" w:styleId="WW8Num20z1">
    <w:name w:val="WW8Num20z1"/>
    <w:rsid w:val="00283793"/>
  </w:style>
  <w:style w:type="character" w:customStyle="1" w:styleId="WW8Num20z2">
    <w:name w:val="WW8Num20z2"/>
    <w:rsid w:val="00283793"/>
  </w:style>
  <w:style w:type="character" w:customStyle="1" w:styleId="WW8Num20z3">
    <w:name w:val="WW8Num20z3"/>
    <w:rsid w:val="00283793"/>
  </w:style>
  <w:style w:type="character" w:customStyle="1" w:styleId="WW8Num20z4">
    <w:name w:val="WW8Num20z4"/>
    <w:rsid w:val="00283793"/>
  </w:style>
  <w:style w:type="character" w:customStyle="1" w:styleId="WW8Num20z5">
    <w:name w:val="WW8Num20z5"/>
    <w:rsid w:val="00283793"/>
  </w:style>
  <w:style w:type="character" w:customStyle="1" w:styleId="WW8Num20z6">
    <w:name w:val="WW8Num20z6"/>
    <w:rsid w:val="00283793"/>
  </w:style>
  <w:style w:type="character" w:customStyle="1" w:styleId="WW8Num20z7">
    <w:name w:val="WW8Num20z7"/>
    <w:rsid w:val="00283793"/>
  </w:style>
  <w:style w:type="character" w:customStyle="1" w:styleId="WW8Num20z8">
    <w:name w:val="WW8Num20z8"/>
    <w:rsid w:val="00283793"/>
  </w:style>
  <w:style w:type="character" w:customStyle="1" w:styleId="WW8Num21z0">
    <w:name w:val="WW8Num21z0"/>
    <w:rsid w:val="00283793"/>
    <w:rPr>
      <w:rFonts w:hint="default"/>
    </w:rPr>
  </w:style>
  <w:style w:type="character" w:customStyle="1" w:styleId="WW8Num21z1">
    <w:name w:val="WW8Num21z1"/>
    <w:rsid w:val="00283793"/>
  </w:style>
  <w:style w:type="character" w:customStyle="1" w:styleId="WW8Num21z2">
    <w:name w:val="WW8Num21z2"/>
    <w:rsid w:val="00283793"/>
  </w:style>
  <w:style w:type="character" w:customStyle="1" w:styleId="WW8Num21z3">
    <w:name w:val="WW8Num21z3"/>
    <w:rsid w:val="00283793"/>
  </w:style>
  <w:style w:type="character" w:customStyle="1" w:styleId="WW8Num21z4">
    <w:name w:val="WW8Num21z4"/>
    <w:rsid w:val="00283793"/>
  </w:style>
  <w:style w:type="character" w:customStyle="1" w:styleId="WW8Num21z5">
    <w:name w:val="WW8Num21z5"/>
    <w:rsid w:val="00283793"/>
  </w:style>
  <w:style w:type="character" w:customStyle="1" w:styleId="WW8Num21z6">
    <w:name w:val="WW8Num21z6"/>
    <w:rsid w:val="00283793"/>
  </w:style>
  <w:style w:type="character" w:customStyle="1" w:styleId="WW8Num21z7">
    <w:name w:val="WW8Num21z7"/>
    <w:rsid w:val="00283793"/>
  </w:style>
  <w:style w:type="character" w:customStyle="1" w:styleId="WW8Num21z8">
    <w:name w:val="WW8Num21z8"/>
    <w:rsid w:val="00283793"/>
  </w:style>
  <w:style w:type="character" w:customStyle="1" w:styleId="WW8Num22z0">
    <w:name w:val="WW8Num22z0"/>
    <w:rsid w:val="00283793"/>
    <w:rPr>
      <w:rFonts w:hint="default"/>
    </w:rPr>
  </w:style>
  <w:style w:type="character" w:customStyle="1" w:styleId="WW8Num22z1">
    <w:name w:val="WW8Num22z1"/>
    <w:rsid w:val="00283793"/>
  </w:style>
  <w:style w:type="character" w:customStyle="1" w:styleId="WW8Num22z2">
    <w:name w:val="WW8Num22z2"/>
    <w:rsid w:val="00283793"/>
  </w:style>
  <w:style w:type="character" w:customStyle="1" w:styleId="WW8Num22z3">
    <w:name w:val="WW8Num22z3"/>
    <w:rsid w:val="00283793"/>
  </w:style>
  <w:style w:type="character" w:customStyle="1" w:styleId="WW8Num22z4">
    <w:name w:val="WW8Num22z4"/>
    <w:rsid w:val="00283793"/>
  </w:style>
  <w:style w:type="character" w:customStyle="1" w:styleId="WW8Num22z5">
    <w:name w:val="WW8Num22z5"/>
    <w:rsid w:val="00283793"/>
  </w:style>
  <w:style w:type="character" w:customStyle="1" w:styleId="WW8Num22z6">
    <w:name w:val="WW8Num22z6"/>
    <w:rsid w:val="00283793"/>
  </w:style>
  <w:style w:type="character" w:customStyle="1" w:styleId="WW8Num22z7">
    <w:name w:val="WW8Num22z7"/>
    <w:rsid w:val="00283793"/>
  </w:style>
  <w:style w:type="character" w:customStyle="1" w:styleId="WW8Num22z8">
    <w:name w:val="WW8Num22z8"/>
    <w:rsid w:val="00283793"/>
  </w:style>
  <w:style w:type="character" w:customStyle="1" w:styleId="WW8Num23z0">
    <w:name w:val="WW8Num23z0"/>
    <w:rsid w:val="00283793"/>
    <w:rPr>
      <w:rFonts w:hint="default"/>
    </w:rPr>
  </w:style>
  <w:style w:type="character" w:customStyle="1" w:styleId="WW8Num23z1">
    <w:name w:val="WW8Num23z1"/>
    <w:rsid w:val="00283793"/>
  </w:style>
  <w:style w:type="character" w:customStyle="1" w:styleId="WW8Num23z2">
    <w:name w:val="WW8Num23z2"/>
    <w:rsid w:val="00283793"/>
  </w:style>
  <w:style w:type="character" w:customStyle="1" w:styleId="WW8Num23z3">
    <w:name w:val="WW8Num23z3"/>
    <w:rsid w:val="00283793"/>
  </w:style>
  <w:style w:type="character" w:customStyle="1" w:styleId="WW8Num23z4">
    <w:name w:val="WW8Num23z4"/>
    <w:rsid w:val="00283793"/>
  </w:style>
  <w:style w:type="character" w:customStyle="1" w:styleId="WW8Num23z5">
    <w:name w:val="WW8Num23z5"/>
    <w:rsid w:val="00283793"/>
  </w:style>
  <w:style w:type="character" w:customStyle="1" w:styleId="WW8Num23z6">
    <w:name w:val="WW8Num23z6"/>
    <w:rsid w:val="00283793"/>
  </w:style>
  <w:style w:type="character" w:customStyle="1" w:styleId="WW8Num23z7">
    <w:name w:val="WW8Num23z7"/>
    <w:rsid w:val="00283793"/>
  </w:style>
  <w:style w:type="character" w:customStyle="1" w:styleId="WW8Num23z8">
    <w:name w:val="WW8Num23z8"/>
    <w:rsid w:val="00283793"/>
  </w:style>
  <w:style w:type="character" w:customStyle="1" w:styleId="WW8Num24z0">
    <w:name w:val="WW8Num24z0"/>
    <w:rsid w:val="00283793"/>
    <w:rPr>
      <w:rFonts w:hint="default"/>
    </w:rPr>
  </w:style>
  <w:style w:type="character" w:customStyle="1" w:styleId="WW8Num24z1">
    <w:name w:val="WW8Num24z1"/>
    <w:rsid w:val="00283793"/>
  </w:style>
  <w:style w:type="character" w:customStyle="1" w:styleId="WW8Num24z2">
    <w:name w:val="WW8Num24z2"/>
    <w:rsid w:val="00283793"/>
  </w:style>
  <w:style w:type="character" w:customStyle="1" w:styleId="WW8Num24z3">
    <w:name w:val="WW8Num24z3"/>
    <w:rsid w:val="00283793"/>
  </w:style>
  <w:style w:type="character" w:customStyle="1" w:styleId="WW8Num24z4">
    <w:name w:val="WW8Num24z4"/>
    <w:rsid w:val="00283793"/>
  </w:style>
  <w:style w:type="character" w:customStyle="1" w:styleId="WW8Num24z5">
    <w:name w:val="WW8Num24z5"/>
    <w:rsid w:val="00283793"/>
  </w:style>
  <w:style w:type="character" w:customStyle="1" w:styleId="WW8Num24z6">
    <w:name w:val="WW8Num24z6"/>
    <w:rsid w:val="00283793"/>
  </w:style>
  <w:style w:type="character" w:customStyle="1" w:styleId="WW8Num24z7">
    <w:name w:val="WW8Num24z7"/>
    <w:rsid w:val="00283793"/>
  </w:style>
  <w:style w:type="character" w:customStyle="1" w:styleId="WW8Num24z8">
    <w:name w:val="WW8Num24z8"/>
    <w:rsid w:val="00283793"/>
  </w:style>
  <w:style w:type="character" w:customStyle="1" w:styleId="WW8Num25z0">
    <w:name w:val="WW8Num25z0"/>
    <w:rsid w:val="00283793"/>
    <w:rPr>
      <w:rFonts w:hint="default"/>
      <w:i w:val="0"/>
      <w:color w:val="000000"/>
    </w:rPr>
  </w:style>
  <w:style w:type="character" w:customStyle="1" w:styleId="WW8Num25z1">
    <w:name w:val="WW8Num25z1"/>
    <w:rsid w:val="00283793"/>
  </w:style>
  <w:style w:type="character" w:customStyle="1" w:styleId="WW8Num25z2">
    <w:name w:val="WW8Num25z2"/>
    <w:rsid w:val="00283793"/>
  </w:style>
  <w:style w:type="character" w:customStyle="1" w:styleId="WW8Num25z3">
    <w:name w:val="WW8Num25z3"/>
    <w:rsid w:val="00283793"/>
  </w:style>
  <w:style w:type="character" w:customStyle="1" w:styleId="WW8Num25z4">
    <w:name w:val="WW8Num25z4"/>
    <w:rsid w:val="00283793"/>
  </w:style>
  <w:style w:type="character" w:customStyle="1" w:styleId="WW8Num25z5">
    <w:name w:val="WW8Num25z5"/>
    <w:rsid w:val="00283793"/>
  </w:style>
  <w:style w:type="character" w:customStyle="1" w:styleId="WW8Num25z6">
    <w:name w:val="WW8Num25z6"/>
    <w:rsid w:val="00283793"/>
  </w:style>
  <w:style w:type="character" w:customStyle="1" w:styleId="WW8Num25z7">
    <w:name w:val="WW8Num25z7"/>
    <w:rsid w:val="00283793"/>
  </w:style>
  <w:style w:type="character" w:customStyle="1" w:styleId="WW8Num25z8">
    <w:name w:val="WW8Num25z8"/>
    <w:rsid w:val="00283793"/>
  </w:style>
  <w:style w:type="character" w:customStyle="1" w:styleId="WW8Num26z0">
    <w:name w:val="WW8Num26z0"/>
    <w:rsid w:val="00283793"/>
    <w:rPr>
      <w:rFonts w:ascii="Times New Roman" w:eastAsia="Times New Roman" w:hAnsi="Times New Roman" w:cs="Times New Roman"/>
      <w:i w:val="0"/>
    </w:rPr>
  </w:style>
  <w:style w:type="character" w:customStyle="1" w:styleId="WW8Num26z1">
    <w:name w:val="WW8Num26z1"/>
    <w:rsid w:val="00283793"/>
  </w:style>
  <w:style w:type="character" w:customStyle="1" w:styleId="WW8Num26z2">
    <w:name w:val="WW8Num26z2"/>
    <w:rsid w:val="00283793"/>
  </w:style>
  <w:style w:type="character" w:customStyle="1" w:styleId="WW8Num26z3">
    <w:name w:val="WW8Num26z3"/>
    <w:rsid w:val="00283793"/>
  </w:style>
  <w:style w:type="character" w:customStyle="1" w:styleId="WW8Num26z4">
    <w:name w:val="WW8Num26z4"/>
    <w:rsid w:val="00283793"/>
  </w:style>
  <w:style w:type="character" w:customStyle="1" w:styleId="WW8Num26z5">
    <w:name w:val="WW8Num26z5"/>
    <w:rsid w:val="00283793"/>
  </w:style>
  <w:style w:type="character" w:customStyle="1" w:styleId="WW8Num26z6">
    <w:name w:val="WW8Num26z6"/>
    <w:rsid w:val="00283793"/>
  </w:style>
  <w:style w:type="character" w:customStyle="1" w:styleId="WW8Num26z7">
    <w:name w:val="WW8Num26z7"/>
    <w:rsid w:val="00283793"/>
  </w:style>
  <w:style w:type="character" w:customStyle="1" w:styleId="WW8Num26z8">
    <w:name w:val="WW8Num26z8"/>
    <w:rsid w:val="00283793"/>
  </w:style>
  <w:style w:type="character" w:customStyle="1" w:styleId="WW8Num27z0">
    <w:name w:val="WW8Num27z0"/>
    <w:rsid w:val="00283793"/>
    <w:rPr>
      <w:rFonts w:hint="default"/>
      <w:i/>
      <w:color w:val="000000"/>
    </w:rPr>
  </w:style>
  <w:style w:type="character" w:customStyle="1" w:styleId="WW8Num27z1">
    <w:name w:val="WW8Num27z1"/>
    <w:rsid w:val="00283793"/>
  </w:style>
  <w:style w:type="character" w:customStyle="1" w:styleId="WW8Num27z2">
    <w:name w:val="WW8Num27z2"/>
    <w:rsid w:val="00283793"/>
  </w:style>
  <w:style w:type="character" w:customStyle="1" w:styleId="WW8Num27z3">
    <w:name w:val="WW8Num27z3"/>
    <w:rsid w:val="00283793"/>
  </w:style>
  <w:style w:type="character" w:customStyle="1" w:styleId="WW8Num27z4">
    <w:name w:val="WW8Num27z4"/>
    <w:rsid w:val="00283793"/>
  </w:style>
  <w:style w:type="character" w:customStyle="1" w:styleId="WW8Num27z5">
    <w:name w:val="WW8Num27z5"/>
    <w:rsid w:val="00283793"/>
  </w:style>
  <w:style w:type="character" w:customStyle="1" w:styleId="WW8Num27z6">
    <w:name w:val="WW8Num27z6"/>
    <w:rsid w:val="00283793"/>
  </w:style>
  <w:style w:type="character" w:customStyle="1" w:styleId="WW8Num27z7">
    <w:name w:val="WW8Num27z7"/>
    <w:rsid w:val="00283793"/>
  </w:style>
  <w:style w:type="character" w:customStyle="1" w:styleId="WW8Num27z8">
    <w:name w:val="WW8Num27z8"/>
    <w:rsid w:val="00283793"/>
  </w:style>
  <w:style w:type="character" w:customStyle="1" w:styleId="WW8Num28z0">
    <w:name w:val="WW8Num28z0"/>
    <w:rsid w:val="00283793"/>
    <w:rPr>
      <w:rFonts w:hint="default"/>
    </w:rPr>
  </w:style>
  <w:style w:type="character" w:customStyle="1" w:styleId="WW8Num28z1">
    <w:name w:val="WW8Num28z1"/>
    <w:rsid w:val="00283793"/>
  </w:style>
  <w:style w:type="character" w:customStyle="1" w:styleId="WW8Num28z2">
    <w:name w:val="WW8Num28z2"/>
    <w:rsid w:val="00283793"/>
  </w:style>
  <w:style w:type="character" w:customStyle="1" w:styleId="WW8Num28z3">
    <w:name w:val="WW8Num28z3"/>
    <w:rsid w:val="00283793"/>
  </w:style>
  <w:style w:type="character" w:customStyle="1" w:styleId="WW8Num28z4">
    <w:name w:val="WW8Num28z4"/>
    <w:rsid w:val="00283793"/>
  </w:style>
  <w:style w:type="character" w:customStyle="1" w:styleId="WW8Num28z5">
    <w:name w:val="WW8Num28z5"/>
    <w:rsid w:val="00283793"/>
  </w:style>
  <w:style w:type="character" w:customStyle="1" w:styleId="WW8Num28z6">
    <w:name w:val="WW8Num28z6"/>
    <w:rsid w:val="00283793"/>
  </w:style>
  <w:style w:type="character" w:customStyle="1" w:styleId="WW8Num28z7">
    <w:name w:val="WW8Num28z7"/>
    <w:rsid w:val="00283793"/>
  </w:style>
  <w:style w:type="character" w:customStyle="1" w:styleId="WW8Num28z8">
    <w:name w:val="WW8Num28z8"/>
    <w:rsid w:val="00283793"/>
  </w:style>
  <w:style w:type="character" w:customStyle="1" w:styleId="WW8Num29z0">
    <w:name w:val="WW8Num29z0"/>
    <w:rsid w:val="00283793"/>
    <w:rPr>
      <w:rFonts w:hint="default"/>
    </w:rPr>
  </w:style>
  <w:style w:type="character" w:customStyle="1" w:styleId="WW8Num29z1">
    <w:name w:val="WW8Num29z1"/>
    <w:rsid w:val="00283793"/>
  </w:style>
  <w:style w:type="character" w:customStyle="1" w:styleId="WW8Num29z2">
    <w:name w:val="WW8Num29z2"/>
    <w:rsid w:val="00283793"/>
  </w:style>
  <w:style w:type="character" w:customStyle="1" w:styleId="WW8Num29z3">
    <w:name w:val="WW8Num29z3"/>
    <w:rsid w:val="00283793"/>
  </w:style>
  <w:style w:type="character" w:customStyle="1" w:styleId="WW8Num29z4">
    <w:name w:val="WW8Num29z4"/>
    <w:rsid w:val="00283793"/>
  </w:style>
  <w:style w:type="character" w:customStyle="1" w:styleId="WW8Num29z5">
    <w:name w:val="WW8Num29z5"/>
    <w:rsid w:val="00283793"/>
  </w:style>
  <w:style w:type="character" w:customStyle="1" w:styleId="WW8Num29z6">
    <w:name w:val="WW8Num29z6"/>
    <w:rsid w:val="00283793"/>
  </w:style>
  <w:style w:type="character" w:customStyle="1" w:styleId="WW8Num29z7">
    <w:name w:val="WW8Num29z7"/>
    <w:rsid w:val="00283793"/>
  </w:style>
  <w:style w:type="character" w:customStyle="1" w:styleId="WW8Num29z8">
    <w:name w:val="WW8Num29z8"/>
    <w:rsid w:val="00283793"/>
  </w:style>
  <w:style w:type="character" w:customStyle="1" w:styleId="WW8Num30z0">
    <w:name w:val="WW8Num30z0"/>
    <w:rsid w:val="00283793"/>
    <w:rPr>
      <w:rFonts w:hint="default"/>
    </w:rPr>
  </w:style>
  <w:style w:type="character" w:customStyle="1" w:styleId="WW8Num30z1">
    <w:name w:val="WW8Num30z1"/>
    <w:rsid w:val="00283793"/>
  </w:style>
  <w:style w:type="character" w:customStyle="1" w:styleId="WW8Num30z2">
    <w:name w:val="WW8Num30z2"/>
    <w:rsid w:val="00283793"/>
  </w:style>
  <w:style w:type="character" w:customStyle="1" w:styleId="WW8Num30z3">
    <w:name w:val="WW8Num30z3"/>
    <w:rsid w:val="00283793"/>
  </w:style>
  <w:style w:type="character" w:customStyle="1" w:styleId="WW8Num30z4">
    <w:name w:val="WW8Num30z4"/>
    <w:rsid w:val="00283793"/>
  </w:style>
  <w:style w:type="character" w:customStyle="1" w:styleId="WW8Num30z5">
    <w:name w:val="WW8Num30z5"/>
    <w:rsid w:val="00283793"/>
  </w:style>
  <w:style w:type="character" w:customStyle="1" w:styleId="WW8Num30z6">
    <w:name w:val="WW8Num30z6"/>
    <w:rsid w:val="00283793"/>
  </w:style>
  <w:style w:type="character" w:customStyle="1" w:styleId="WW8Num30z7">
    <w:name w:val="WW8Num30z7"/>
    <w:rsid w:val="00283793"/>
  </w:style>
  <w:style w:type="character" w:customStyle="1" w:styleId="WW8Num30z8">
    <w:name w:val="WW8Num30z8"/>
    <w:rsid w:val="00283793"/>
  </w:style>
  <w:style w:type="character" w:customStyle="1" w:styleId="WW8Num31z0">
    <w:name w:val="WW8Num31z0"/>
    <w:rsid w:val="00283793"/>
    <w:rPr>
      <w:rFonts w:hint="default"/>
      <w:color w:val="000000"/>
    </w:rPr>
  </w:style>
  <w:style w:type="character" w:customStyle="1" w:styleId="WW8Num31z1">
    <w:name w:val="WW8Num31z1"/>
    <w:rsid w:val="00283793"/>
  </w:style>
  <w:style w:type="character" w:customStyle="1" w:styleId="WW8Num31z2">
    <w:name w:val="WW8Num31z2"/>
    <w:rsid w:val="00283793"/>
  </w:style>
  <w:style w:type="character" w:customStyle="1" w:styleId="WW8Num31z3">
    <w:name w:val="WW8Num31z3"/>
    <w:rsid w:val="00283793"/>
  </w:style>
  <w:style w:type="character" w:customStyle="1" w:styleId="WW8Num31z4">
    <w:name w:val="WW8Num31z4"/>
    <w:rsid w:val="00283793"/>
  </w:style>
  <w:style w:type="character" w:customStyle="1" w:styleId="WW8Num31z5">
    <w:name w:val="WW8Num31z5"/>
    <w:rsid w:val="00283793"/>
  </w:style>
  <w:style w:type="character" w:customStyle="1" w:styleId="WW8Num31z6">
    <w:name w:val="WW8Num31z6"/>
    <w:rsid w:val="00283793"/>
  </w:style>
  <w:style w:type="character" w:customStyle="1" w:styleId="WW8Num31z7">
    <w:name w:val="WW8Num31z7"/>
    <w:rsid w:val="00283793"/>
  </w:style>
  <w:style w:type="character" w:customStyle="1" w:styleId="WW8Num31z8">
    <w:name w:val="WW8Num31z8"/>
    <w:rsid w:val="00283793"/>
  </w:style>
  <w:style w:type="character" w:customStyle="1" w:styleId="WW8Num32z0">
    <w:name w:val="WW8Num32z0"/>
    <w:rsid w:val="00283793"/>
    <w:rPr>
      <w:rFonts w:hint="default"/>
    </w:rPr>
  </w:style>
  <w:style w:type="character" w:customStyle="1" w:styleId="WW8Num32z1">
    <w:name w:val="WW8Num32z1"/>
    <w:rsid w:val="00283793"/>
  </w:style>
  <w:style w:type="character" w:customStyle="1" w:styleId="WW8Num32z2">
    <w:name w:val="WW8Num32z2"/>
    <w:rsid w:val="00283793"/>
  </w:style>
  <w:style w:type="character" w:customStyle="1" w:styleId="WW8Num32z3">
    <w:name w:val="WW8Num32z3"/>
    <w:rsid w:val="00283793"/>
  </w:style>
  <w:style w:type="character" w:customStyle="1" w:styleId="WW8Num32z4">
    <w:name w:val="WW8Num32z4"/>
    <w:rsid w:val="00283793"/>
  </w:style>
  <w:style w:type="character" w:customStyle="1" w:styleId="WW8Num32z5">
    <w:name w:val="WW8Num32z5"/>
    <w:rsid w:val="00283793"/>
  </w:style>
  <w:style w:type="character" w:customStyle="1" w:styleId="WW8Num32z6">
    <w:name w:val="WW8Num32z6"/>
    <w:rsid w:val="00283793"/>
  </w:style>
  <w:style w:type="character" w:customStyle="1" w:styleId="WW8Num32z7">
    <w:name w:val="WW8Num32z7"/>
    <w:rsid w:val="00283793"/>
  </w:style>
  <w:style w:type="character" w:customStyle="1" w:styleId="WW8Num32z8">
    <w:name w:val="WW8Num32z8"/>
    <w:rsid w:val="00283793"/>
  </w:style>
  <w:style w:type="character" w:customStyle="1" w:styleId="WW8Num33z0">
    <w:name w:val="WW8Num33z0"/>
    <w:rsid w:val="00283793"/>
    <w:rPr>
      <w:rFonts w:hint="default"/>
    </w:rPr>
  </w:style>
  <w:style w:type="character" w:customStyle="1" w:styleId="WW8Num33z1">
    <w:name w:val="WW8Num33z1"/>
    <w:rsid w:val="00283793"/>
  </w:style>
  <w:style w:type="character" w:customStyle="1" w:styleId="WW8Num33z2">
    <w:name w:val="WW8Num33z2"/>
    <w:rsid w:val="00283793"/>
  </w:style>
  <w:style w:type="character" w:customStyle="1" w:styleId="WW8Num33z3">
    <w:name w:val="WW8Num33z3"/>
    <w:rsid w:val="00283793"/>
  </w:style>
  <w:style w:type="character" w:customStyle="1" w:styleId="WW8Num33z4">
    <w:name w:val="WW8Num33z4"/>
    <w:rsid w:val="00283793"/>
  </w:style>
  <w:style w:type="character" w:customStyle="1" w:styleId="WW8Num33z5">
    <w:name w:val="WW8Num33z5"/>
    <w:rsid w:val="00283793"/>
  </w:style>
  <w:style w:type="character" w:customStyle="1" w:styleId="WW8Num33z6">
    <w:name w:val="WW8Num33z6"/>
    <w:rsid w:val="00283793"/>
  </w:style>
  <w:style w:type="character" w:customStyle="1" w:styleId="WW8Num33z7">
    <w:name w:val="WW8Num33z7"/>
    <w:rsid w:val="00283793"/>
  </w:style>
  <w:style w:type="character" w:customStyle="1" w:styleId="WW8Num33z8">
    <w:name w:val="WW8Num33z8"/>
    <w:rsid w:val="00283793"/>
  </w:style>
  <w:style w:type="character" w:customStyle="1" w:styleId="WW8Num34z0">
    <w:name w:val="WW8Num34z0"/>
    <w:rsid w:val="00283793"/>
    <w:rPr>
      <w:rFonts w:hint="default"/>
    </w:rPr>
  </w:style>
  <w:style w:type="character" w:customStyle="1" w:styleId="WW8Num34z1">
    <w:name w:val="WW8Num34z1"/>
    <w:rsid w:val="00283793"/>
  </w:style>
  <w:style w:type="character" w:customStyle="1" w:styleId="WW8Num34z2">
    <w:name w:val="WW8Num34z2"/>
    <w:rsid w:val="00283793"/>
  </w:style>
  <w:style w:type="character" w:customStyle="1" w:styleId="WW8Num34z3">
    <w:name w:val="WW8Num34z3"/>
    <w:rsid w:val="00283793"/>
  </w:style>
  <w:style w:type="character" w:customStyle="1" w:styleId="WW8Num34z4">
    <w:name w:val="WW8Num34z4"/>
    <w:rsid w:val="00283793"/>
  </w:style>
  <w:style w:type="character" w:customStyle="1" w:styleId="WW8Num34z5">
    <w:name w:val="WW8Num34z5"/>
    <w:rsid w:val="00283793"/>
  </w:style>
  <w:style w:type="character" w:customStyle="1" w:styleId="WW8Num34z6">
    <w:name w:val="WW8Num34z6"/>
    <w:rsid w:val="00283793"/>
  </w:style>
  <w:style w:type="character" w:customStyle="1" w:styleId="WW8Num34z7">
    <w:name w:val="WW8Num34z7"/>
    <w:rsid w:val="00283793"/>
  </w:style>
  <w:style w:type="character" w:customStyle="1" w:styleId="WW8Num34z8">
    <w:name w:val="WW8Num34z8"/>
    <w:rsid w:val="00283793"/>
  </w:style>
  <w:style w:type="character" w:customStyle="1" w:styleId="WW8Num35z0">
    <w:name w:val="WW8Num35z0"/>
    <w:rsid w:val="00283793"/>
    <w:rPr>
      <w:rFonts w:hint="default"/>
      <w:i w:val="0"/>
      <w:color w:val="000000"/>
    </w:rPr>
  </w:style>
  <w:style w:type="character" w:customStyle="1" w:styleId="WW8Num35z1">
    <w:name w:val="WW8Num35z1"/>
    <w:rsid w:val="00283793"/>
  </w:style>
  <w:style w:type="character" w:customStyle="1" w:styleId="WW8Num35z2">
    <w:name w:val="WW8Num35z2"/>
    <w:rsid w:val="00283793"/>
  </w:style>
  <w:style w:type="character" w:customStyle="1" w:styleId="WW8Num35z3">
    <w:name w:val="WW8Num35z3"/>
    <w:rsid w:val="00283793"/>
  </w:style>
  <w:style w:type="character" w:customStyle="1" w:styleId="WW8Num35z4">
    <w:name w:val="WW8Num35z4"/>
    <w:rsid w:val="00283793"/>
  </w:style>
  <w:style w:type="character" w:customStyle="1" w:styleId="WW8Num35z5">
    <w:name w:val="WW8Num35z5"/>
    <w:rsid w:val="00283793"/>
  </w:style>
  <w:style w:type="character" w:customStyle="1" w:styleId="WW8Num35z6">
    <w:name w:val="WW8Num35z6"/>
    <w:rsid w:val="00283793"/>
  </w:style>
  <w:style w:type="character" w:customStyle="1" w:styleId="WW8Num35z7">
    <w:name w:val="WW8Num35z7"/>
    <w:rsid w:val="00283793"/>
  </w:style>
  <w:style w:type="character" w:customStyle="1" w:styleId="WW8Num35z8">
    <w:name w:val="WW8Num35z8"/>
    <w:rsid w:val="00283793"/>
  </w:style>
  <w:style w:type="character" w:customStyle="1" w:styleId="Standardnpsmoodstavce1">
    <w:name w:val="Standardní písmo odstavce1"/>
    <w:rsid w:val="00283793"/>
  </w:style>
  <w:style w:type="character" w:customStyle="1" w:styleId="Char">
    <w:name w:val="Char"/>
    <w:rsid w:val="00283793"/>
    <w:rPr>
      <w:b/>
      <w:sz w:val="24"/>
      <w:szCs w:val="28"/>
    </w:rPr>
  </w:style>
  <w:style w:type="paragraph" w:customStyle="1" w:styleId="Nadpis">
    <w:name w:val="Nadpis"/>
    <w:basedOn w:val="Normln"/>
    <w:next w:val="Zkladntext"/>
    <w:rsid w:val="002837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283793"/>
    <w:pPr>
      <w:spacing w:after="140" w:line="276" w:lineRule="auto"/>
    </w:pPr>
  </w:style>
  <w:style w:type="paragraph" w:styleId="Seznam">
    <w:name w:val="List"/>
    <w:basedOn w:val="Zkladntext"/>
    <w:rsid w:val="00283793"/>
    <w:rPr>
      <w:rFonts w:cs="Lucida Sans"/>
    </w:rPr>
  </w:style>
  <w:style w:type="paragraph" w:styleId="Titulek">
    <w:name w:val="caption"/>
    <w:basedOn w:val="Normln"/>
    <w:qFormat/>
    <w:rsid w:val="00283793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rsid w:val="00283793"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rsid w:val="00283793"/>
    <w:pPr>
      <w:ind w:left="708"/>
    </w:pPr>
  </w:style>
  <w:style w:type="paragraph" w:styleId="Bezmezer">
    <w:name w:val="No Spacing"/>
    <w:qFormat/>
    <w:rsid w:val="00283793"/>
    <w:pPr>
      <w:suppressAutoHyphens/>
    </w:pPr>
    <w:rPr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unhideWhenUsed/>
    <w:rsid w:val="000F38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F380D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semiHidden/>
    <w:unhideWhenUsed/>
    <w:rsid w:val="000F38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F380D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5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5A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519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Orlová</vt:lpstr>
    </vt:vector>
  </TitlesOfParts>
  <Company>Microsoft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Orlová</dc:title>
  <dc:creator>Jarek Ličík</dc:creator>
  <cp:lastModifiedBy>stk.karvina@seznam.cz</cp:lastModifiedBy>
  <cp:revision>2</cp:revision>
  <cp:lastPrinted>2026-07-02T12:47:00Z</cp:lastPrinted>
  <dcterms:created xsi:type="dcterms:W3CDTF">2026-07-02T13:03:00Z</dcterms:created>
  <dcterms:modified xsi:type="dcterms:W3CDTF">2026-07-02T13:03:00Z</dcterms:modified>
</cp:coreProperties>
</file>